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FA" w:rsidRPr="00EE759A" w:rsidRDefault="00C55442" w:rsidP="00B27EFA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54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3000707</wp:posOffset>
            </wp:positionH>
            <wp:positionV relativeFrom="paragraph">
              <wp:posOffset>16400</wp:posOffset>
            </wp:positionV>
            <wp:extent cx="542925" cy="676275"/>
            <wp:effectExtent l="0" t="0" r="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EFA" w:rsidRPr="00C96322" w:rsidRDefault="00B27EFA" w:rsidP="00B2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FA" w:rsidRPr="00C96322" w:rsidRDefault="00B27EFA" w:rsidP="00B27E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B27EFA" w:rsidRPr="00C96322" w:rsidTr="007E7191">
        <w:trPr>
          <w:trHeight w:val="2043"/>
        </w:trPr>
        <w:tc>
          <w:tcPr>
            <w:tcW w:w="10206" w:type="dxa"/>
          </w:tcPr>
          <w:p w:rsidR="007E7191" w:rsidRPr="007E7191" w:rsidRDefault="007E7191" w:rsidP="007E7191">
            <w:pPr>
              <w:pStyle w:val="1"/>
              <w:jc w:val="center"/>
              <w:rPr>
                <w:szCs w:val="28"/>
              </w:rPr>
            </w:pPr>
          </w:p>
          <w:p w:rsidR="00B27EFA" w:rsidRPr="007E7191" w:rsidRDefault="00B27EFA" w:rsidP="007E7191">
            <w:pPr>
              <w:pStyle w:val="1"/>
              <w:jc w:val="center"/>
              <w:rPr>
                <w:szCs w:val="28"/>
              </w:rPr>
            </w:pPr>
            <w:r w:rsidRPr="007E7191">
              <w:rPr>
                <w:szCs w:val="28"/>
              </w:rPr>
              <w:t xml:space="preserve">АДМИНИСТРАЦИЯ </w:t>
            </w:r>
          </w:p>
          <w:p w:rsidR="00B27EFA" w:rsidRPr="007E7191" w:rsidRDefault="00B27EFA" w:rsidP="007E7191">
            <w:pPr>
              <w:pStyle w:val="1"/>
              <w:jc w:val="center"/>
              <w:rPr>
                <w:szCs w:val="28"/>
              </w:rPr>
            </w:pPr>
            <w:r w:rsidRPr="007E7191">
              <w:rPr>
                <w:szCs w:val="28"/>
              </w:rPr>
              <w:t>СЕЛЬСКОГО ПОСЕЛЕНИЯ УНЪЮГАН</w:t>
            </w:r>
          </w:p>
          <w:p w:rsidR="00B27EFA" w:rsidRPr="007E7191" w:rsidRDefault="00B27EFA" w:rsidP="007E7191">
            <w:pPr>
              <w:pStyle w:val="1"/>
              <w:jc w:val="center"/>
              <w:rPr>
                <w:sz w:val="26"/>
                <w:szCs w:val="26"/>
              </w:rPr>
            </w:pPr>
            <w:r w:rsidRPr="007E7191">
              <w:rPr>
                <w:sz w:val="26"/>
                <w:szCs w:val="26"/>
              </w:rPr>
              <w:t>Октябрьского района</w:t>
            </w:r>
          </w:p>
          <w:p w:rsidR="00B27EFA" w:rsidRPr="007E7191" w:rsidRDefault="00B27EFA" w:rsidP="007E7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7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27EFA" w:rsidRPr="007E7191" w:rsidRDefault="00B27EFA" w:rsidP="007E7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7EFA" w:rsidRPr="007E7191" w:rsidRDefault="00B27EFA" w:rsidP="007E7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B27EFA" w:rsidRPr="00C96322" w:rsidRDefault="00B27EFA" w:rsidP="007E7191">
            <w:pPr>
              <w:pStyle w:val="1"/>
              <w:jc w:val="center"/>
              <w:rPr>
                <w:sz w:val="24"/>
              </w:rPr>
            </w:pPr>
          </w:p>
        </w:tc>
      </w:tr>
      <w:tr w:rsidR="00B27EFA" w:rsidRPr="00C96322" w:rsidTr="007E7191">
        <w:trPr>
          <w:trHeight w:val="1633"/>
        </w:trPr>
        <w:tc>
          <w:tcPr>
            <w:tcW w:w="10206" w:type="dxa"/>
          </w:tcPr>
          <w:p w:rsidR="00B27EFA" w:rsidRPr="00C96322" w:rsidRDefault="00E60750" w:rsidP="00DE2BA8">
            <w:pPr>
              <w:pStyle w:val="1"/>
              <w:ind w:left="-1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B27EFA" w:rsidRPr="00C96322"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 xml:space="preserve"> </w:t>
            </w:r>
            <w:r w:rsidR="00663E6B">
              <w:rPr>
                <w:b w:val="0"/>
                <w:sz w:val="24"/>
                <w:u w:val="single"/>
              </w:rPr>
              <w:t xml:space="preserve">  07 мая </w:t>
            </w:r>
            <w:r w:rsidR="00B27A37">
              <w:rPr>
                <w:b w:val="0"/>
                <w:sz w:val="24"/>
                <w:u w:val="single"/>
              </w:rPr>
              <w:t>2024</w:t>
            </w:r>
            <w:r w:rsidR="00B27EFA" w:rsidRPr="00C96322">
              <w:rPr>
                <w:b w:val="0"/>
                <w:sz w:val="24"/>
                <w:u w:val="single"/>
              </w:rPr>
              <w:t xml:space="preserve"> г</w:t>
            </w:r>
            <w:r w:rsidR="00B27EFA" w:rsidRPr="00C96322">
              <w:rPr>
                <w:b w:val="0"/>
                <w:sz w:val="24"/>
              </w:rPr>
              <w:t xml:space="preserve">.                                                                      </w:t>
            </w:r>
            <w:r w:rsidR="00677C00">
              <w:rPr>
                <w:b w:val="0"/>
                <w:sz w:val="24"/>
              </w:rPr>
              <w:t xml:space="preserve"> </w:t>
            </w:r>
            <w:r w:rsidR="00C55442">
              <w:rPr>
                <w:b w:val="0"/>
                <w:sz w:val="24"/>
              </w:rPr>
              <w:t xml:space="preserve">                       </w:t>
            </w:r>
            <w:r w:rsidR="001B3158">
              <w:rPr>
                <w:b w:val="0"/>
                <w:sz w:val="24"/>
              </w:rPr>
              <w:t xml:space="preserve">                </w:t>
            </w:r>
            <w:r w:rsidR="00C55442">
              <w:rPr>
                <w:b w:val="0"/>
                <w:sz w:val="24"/>
              </w:rPr>
              <w:t xml:space="preserve">  № </w:t>
            </w:r>
            <w:r w:rsidR="00663E6B">
              <w:rPr>
                <w:b w:val="0"/>
                <w:sz w:val="24"/>
              </w:rPr>
              <w:t>102</w:t>
            </w:r>
          </w:p>
          <w:p w:rsidR="00B27EFA" w:rsidRPr="00C96322" w:rsidRDefault="00B27EFA" w:rsidP="00DE2BA8">
            <w:pPr>
              <w:pStyle w:val="1"/>
              <w:ind w:left="-108"/>
              <w:rPr>
                <w:b w:val="0"/>
                <w:sz w:val="24"/>
              </w:rPr>
            </w:pPr>
            <w:r w:rsidRPr="00C96322">
              <w:rPr>
                <w:b w:val="0"/>
                <w:sz w:val="24"/>
              </w:rPr>
              <w:t>п. Унъюган</w:t>
            </w:r>
          </w:p>
          <w:p w:rsidR="00B27A37" w:rsidRPr="00C96322" w:rsidRDefault="00B27A37" w:rsidP="00B27A37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tbl>
      <w:tblPr>
        <w:tblStyle w:val="11"/>
        <w:tblW w:w="0" w:type="auto"/>
        <w:tblLook w:val="04A0"/>
      </w:tblPr>
      <w:tblGrid>
        <w:gridCol w:w="5211"/>
      </w:tblGrid>
      <w:tr w:rsidR="00DE2BA8" w:rsidRPr="000A1EE3" w:rsidTr="00C53F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53FBC" w:rsidRPr="000A1EE3" w:rsidRDefault="00C53FBC" w:rsidP="00C53F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EE3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</w:t>
            </w:r>
            <w:r w:rsidR="00814621">
              <w:rPr>
                <w:rFonts w:ascii="Times New Roman" w:hAnsi="Times New Roman" w:cs="Times New Roman"/>
                <w:bCs/>
                <w:sz w:val="24"/>
                <w:szCs w:val="24"/>
              </w:rPr>
              <w:t>днего предпринимательства при  А</w:t>
            </w:r>
            <w:r w:rsidRPr="000A1EE3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сельского поселения Унъюган</w:t>
            </w:r>
          </w:p>
          <w:p w:rsidR="00DE2BA8" w:rsidRPr="000A1EE3" w:rsidRDefault="00DE2BA8" w:rsidP="00C53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DE2BA8" w:rsidRPr="000A1EE3" w:rsidRDefault="00DE2BA8" w:rsidP="00B2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0A1EE3" w:rsidRDefault="00B27A37" w:rsidP="00B2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FBC" w:rsidRPr="000A1EE3" w:rsidRDefault="00C53FBC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EE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0A1E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</w:t>
        </w:r>
      </w:hyperlink>
      <w:r w:rsidRPr="000A1E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A1E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0A1EE3">
        <w:rPr>
          <w:rFonts w:ascii="Times New Roman" w:hAnsi="Times New Roman" w:cs="Times New Roman"/>
          <w:sz w:val="24"/>
          <w:szCs w:val="24"/>
        </w:rPr>
        <w:t xml:space="preserve"> Феде</w:t>
      </w:r>
      <w:r w:rsidR="00814621">
        <w:rPr>
          <w:rFonts w:ascii="Times New Roman" w:hAnsi="Times New Roman" w:cs="Times New Roman"/>
          <w:sz w:val="24"/>
          <w:szCs w:val="24"/>
        </w:rPr>
        <w:t>рального закона от 24.07.2007 №</w:t>
      </w:r>
      <w:r w:rsidRPr="000A1EE3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Федерации», Уставом сельского поселения Унъюган:</w:t>
      </w:r>
    </w:p>
    <w:p w:rsidR="00B27A37" w:rsidRPr="000A1EE3" w:rsidRDefault="00C53FBC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EE3">
        <w:rPr>
          <w:rFonts w:ascii="Times New Roman" w:hAnsi="Times New Roman" w:cs="Times New Roman"/>
          <w:sz w:val="24"/>
          <w:szCs w:val="24"/>
        </w:rPr>
        <w:t>1. Утвердить Порядок создания координационных или совещательных органов в области развития малого и среднего предпринимательства при Администрации сельского поселения Унъюган</w:t>
      </w:r>
      <w:r w:rsidR="00490138" w:rsidRPr="000A1EE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27A37" w:rsidRPr="000A1EE3" w:rsidRDefault="00490138" w:rsidP="0049013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E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B1F7D" w:rsidRPr="000A1EE3">
        <w:rPr>
          <w:rFonts w:ascii="Times New Roman" w:hAnsi="Times New Roman" w:cs="Times New Roman"/>
          <w:sz w:val="24"/>
          <w:szCs w:val="24"/>
        </w:rPr>
        <w:t>Постановл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 xml:space="preserve">ение опубликовать в сетевом издании «Официальный сайт Октябрьского района» и разместить </w:t>
      </w:r>
      <w:r w:rsidR="00B27A37" w:rsidRPr="000A1EE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официальном сайте 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  <w:r w:rsidR="00B27A37" w:rsidRPr="000A1EE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>(компьютерной сети «Интернет»).</w:t>
      </w:r>
    </w:p>
    <w:p w:rsidR="00B27A37" w:rsidRPr="000A1EE3" w:rsidRDefault="00490138" w:rsidP="00490138">
      <w:pPr>
        <w:tabs>
          <w:tab w:val="num" w:pos="42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E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B1F7D" w:rsidRPr="000A1EE3">
        <w:rPr>
          <w:rFonts w:ascii="Times New Roman" w:hAnsi="Times New Roman" w:cs="Times New Roman"/>
          <w:sz w:val="24"/>
          <w:szCs w:val="24"/>
        </w:rPr>
        <w:t>Постановл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>ение вступает в силу с момента опубликования.</w:t>
      </w:r>
    </w:p>
    <w:p w:rsidR="00B27A37" w:rsidRPr="000A1EE3" w:rsidRDefault="00490138" w:rsidP="00490138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E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27A37" w:rsidRPr="000A1EE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="00FB1F7D" w:rsidRPr="000A1EE3">
        <w:rPr>
          <w:rFonts w:ascii="Times New Roman" w:hAnsi="Times New Roman" w:cs="Times New Roman"/>
          <w:sz w:val="24"/>
          <w:szCs w:val="24"/>
        </w:rPr>
        <w:t>постановления возложить на замести</w:t>
      </w:r>
      <w:r w:rsidR="00DE2BA8" w:rsidRPr="000A1EE3">
        <w:rPr>
          <w:rFonts w:ascii="Times New Roman" w:hAnsi="Times New Roman" w:cs="Times New Roman"/>
          <w:sz w:val="24"/>
          <w:szCs w:val="24"/>
        </w:rPr>
        <w:t>т</w:t>
      </w:r>
      <w:r w:rsidR="00FB1F7D" w:rsidRPr="000A1EE3">
        <w:rPr>
          <w:rFonts w:ascii="Times New Roman" w:hAnsi="Times New Roman" w:cs="Times New Roman"/>
          <w:sz w:val="24"/>
          <w:szCs w:val="24"/>
        </w:rPr>
        <w:t>еля главы поселения по экономике, финансам, инвестиционной политике Иванову Н.И.</w:t>
      </w:r>
    </w:p>
    <w:p w:rsidR="00B27A37" w:rsidRPr="000A1EE3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7A37" w:rsidRPr="000A1EE3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0A1EE3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0A1EE3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0A1EE3" w:rsidRDefault="00B27A37" w:rsidP="00B2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EE3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Унъюган                                                                   В.И. </w:t>
      </w:r>
      <w:proofErr w:type="spellStart"/>
      <w:r w:rsidRPr="000A1EE3"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B27A37" w:rsidRPr="000A1EE3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138" w:rsidRPr="00B27A37" w:rsidRDefault="00490138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F7D" w:rsidRDefault="00FB1F7D" w:rsidP="00B27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A37" w:rsidRPr="00490138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1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27A37" w:rsidRPr="00490138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13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B1F7D" w:rsidRPr="00490138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27A37" w:rsidRPr="00490138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</w:t>
      </w:r>
    </w:p>
    <w:p w:rsidR="00B27A37" w:rsidRPr="00490138" w:rsidRDefault="00663E6B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07.05.2024</w:t>
      </w:r>
      <w:r w:rsidR="00B27A37" w:rsidRPr="0049013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</w:p>
    <w:p w:rsidR="00B27A37" w:rsidRPr="00490138" w:rsidRDefault="00B27A37" w:rsidP="0049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490138" w:rsidRDefault="00B27A37" w:rsidP="0049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138" w:rsidRPr="00490138" w:rsidRDefault="00490138" w:rsidP="004901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3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90138" w:rsidRPr="00490138" w:rsidRDefault="00490138" w:rsidP="004901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38">
        <w:rPr>
          <w:rFonts w:ascii="Times New Roman" w:hAnsi="Times New Roman" w:cs="Times New Roman"/>
          <w:b/>
          <w:bCs/>
          <w:sz w:val="24"/>
          <w:szCs w:val="24"/>
        </w:rPr>
        <w:t>СОЗДАНИЯ КООРДИНАЦИОННЫХ ИЛИ СОВЕЩАТЕЛЬНЫХ ОРГАНОВ В ОБЛАСТИ</w:t>
      </w:r>
    </w:p>
    <w:p w:rsidR="00490138" w:rsidRPr="00490138" w:rsidRDefault="00490138" w:rsidP="004901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38">
        <w:rPr>
          <w:rFonts w:ascii="Times New Roman" w:hAnsi="Times New Roman" w:cs="Times New Roman"/>
          <w:b/>
          <w:bCs/>
          <w:sz w:val="24"/>
          <w:szCs w:val="24"/>
        </w:rPr>
        <w:t>РАЗВИТИЯ МАЛОГО И СРЕДНЕГО ПРЕДПРИНИМАТЕЛЬСТВА</w:t>
      </w:r>
    </w:p>
    <w:p w:rsidR="00490138" w:rsidRPr="00490138" w:rsidRDefault="00490138" w:rsidP="004901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38">
        <w:rPr>
          <w:rFonts w:ascii="Times New Roman" w:hAnsi="Times New Roman" w:cs="Times New Roman"/>
          <w:b/>
          <w:bCs/>
          <w:sz w:val="24"/>
          <w:szCs w:val="24"/>
        </w:rPr>
        <w:t>ПРИ АДМИНИСТРАЦИИ СЕЛЬСКОГО ПОСЕЛЕНИЯ УНЪЮГАН</w:t>
      </w:r>
    </w:p>
    <w:p w:rsidR="00490138" w:rsidRPr="00490138" w:rsidRDefault="00490138" w:rsidP="004901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90138">
        <w:rPr>
          <w:rFonts w:ascii="Times New Roman" w:hAnsi="Times New Roman" w:cs="Times New Roman"/>
          <w:sz w:val="24"/>
          <w:szCs w:val="24"/>
        </w:rPr>
        <w:t xml:space="preserve">Координационные или совещательные органы в области развития малого и среднего предпринимательства (далее - координационные или совещательные органы) при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Унъюган (далее – Администрация поселения) </w:t>
      </w:r>
      <w:r w:rsidRPr="00490138">
        <w:rPr>
          <w:rFonts w:ascii="Times New Roman" w:hAnsi="Times New Roman" w:cs="Times New Roman"/>
          <w:sz w:val="24"/>
          <w:szCs w:val="24"/>
        </w:rPr>
        <w:t>создаются в целях привлечения субъектов малого и среднего предпринимательства</w:t>
      </w:r>
      <w:r w:rsidR="00814621">
        <w:rPr>
          <w:rFonts w:ascii="Times New Roman" w:hAnsi="Times New Roman" w:cs="Times New Roman"/>
          <w:sz w:val="24"/>
          <w:szCs w:val="24"/>
        </w:rPr>
        <w:t xml:space="preserve"> (далее – некоммерческие организации)</w:t>
      </w:r>
      <w:r w:rsidRPr="00490138">
        <w:rPr>
          <w:rFonts w:ascii="Times New Roman" w:hAnsi="Times New Roman" w:cs="Times New Roman"/>
          <w:sz w:val="24"/>
          <w:szCs w:val="24"/>
        </w:rPr>
        <w:t xml:space="preserve">, а также некоммерческих организаций </w:t>
      </w:r>
      <w:r w:rsidR="008146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  <w:r w:rsidRPr="00490138">
        <w:rPr>
          <w:rFonts w:ascii="Times New Roman" w:hAnsi="Times New Roman" w:cs="Times New Roman"/>
          <w:sz w:val="24"/>
          <w:szCs w:val="24"/>
        </w:rPr>
        <w:t>, выражающих интересы субъектов малого и среднего предпринимательства, к реализации части вопроса местного значения по содействию</w:t>
      </w:r>
      <w:proofErr w:type="gramEnd"/>
      <w:r w:rsidRPr="00490138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 на территории </w:t>
      </w:r>
      <w:r w:rsidR="008146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  <w:r w:rsidRPr="00490138">
        <w:rPr>
          <w:rFonts w:ascii="Times New Roman" w:hAnsi="Times New Roman" w:cs="Times New Roman"/>
          <w:sz w:val="24"/>
          <w:szCs w:val="24"/>
        </w:rPr>
        <w:t>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2. Координационные или совещательные органы могут быть образованы в случае обращения некоммерческих организаций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90138">
        <w:rPr>
          <w:rFonts w:ascii="Times New Roman" w:hAnsi="Times New Roman" w:cs="Times New Roman"/>
          <w:sz w:val="24"/>
          <w:szCs w:val="24"/>
        </w:rPr>
        <w:t>с предложением о создании координационных или совещательных органов.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90138">
        <w:rPr>
          <w:rFonts w:ascii="Times New Roman" w:hAnsi="Times New Roman" w:cs="Times New Roman"/>
          <w:sz w:val="24"/>
          <w:szCs w:val="24"/>
        </w:rPr>
        <w:t xml:space="preserve"> обязана рассмотреть обращение некоммерческих организаций о создании координационных или совещательных органов.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О принятом решении по указанному вопросу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90138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обратившиеся некоммерческие организации в течение месяца с момента поступления обращения.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4. Состав координационных или совещательных органов формируется из представителей исполнительных органов государственной власти,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490138">
        <w:rPr>
          <w:rFonts w:ascii="Times New Roman" w:hAnsi="Times New Roman" w:cs="Times New Roman"/>
          <w:sz w:val="24"/>
          <w:szCs w:val="24"/>
        </w:rPr>
        <w:t xml:space="preserve">, некоммерческих организаций, общественных представителей Уполномоченного по защите прав предпринимателей </w:t>
      </w:r>
      <w:proofErr w:type="gramStart"/>
      <w:r w:rsidRPr="004901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0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138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90138">
        <w:rPr>
          <w:rFonts w:ascii="Times New Roman" w:hAnsi="Times New Roman" w:cs="Times New Roman"/>
          <w:sz w:val="24"/>
          <w:szCs w:val="24"/>
        </w:rPr>
        <w:t xml:space="preserve"> автономном округе - </w:t>
      </w:r>
      <w:proofErr w:type="spellStart"/>
      <w:r w:rsidRPr="00490138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138">
        <w:rPr>
          <w:rFonts w:ascii="Times New Roman" w:hAnsi="Times New Roman" w:cs="Times New Roman"/>
          <w:sz w:val="24"/>
          <w:szCs w:val="24"/>
        </w:rPr>
        <w:t>, а также субъектов малого и среднего предпринимательства.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включаются представители некоммерческих организаций в количестве не менее двух третей от общего числа его членов.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5. Решение о создании координационного или совещательного органа оформляется муниципальным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90138">
        <w:rPr>
          <w:rFonts w:ascii="Times New Roman" w:hAnsi="Times New Roman" w:cs="Times New Roman"/>
          <w:sz w:val="24"/>
          <w:szCs w:val="24"/>
        </w:rPr>
        <w:t>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90138"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или совещательного органа утверждается положение о нем, которое содержит цели создания, функции, полномочия, порядок организации деятельности координационного или совещательного органа, а также количественный и персональный состав координационного или совещательного органа.</w:t>
      </w:r>
    </w:p>
    <w:p w:rsidR="00490138" w:rsidRPr="00490138" w:rsidRDefault="00490138" w:rsidP="00490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38">
        <w:rPr>
          <w:rFonts w:ascii="Times New Roman" w:hAnsi="Times New Roman" w:cs="Times New Roman"/>
          <w:sz w:val="24"/>
          <w:szCs w:val="24"/>
        </w:rPr>
        <w:t xml:space="preserve">6. Муниципальный 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90138"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 и размещению на офи</w:t>
      </w:r>
      <w:r>
        <w:rPr>
          <w:rFonts w:ascii="Times New Roman" w:hAnsi="Times New Roman" w:cs="Times New Roman"/>
          <w:sz w:val="24"/>
          <w:szCs w:val="24"/>
        </w:rPr>
        <w:t xml:space="preserve">циальном </w:t>
      </w:r>
      <w:r w:rsidR="00A64212" w:rsidRPr="000A1EE3">
        <w:rPr>
          <w:rFonts w:ascii="Times New Roman" w:hAnsi="Times New Roman" w:cs="Times New Roman"/>
          <w:bCs/>
          <w:sz w:val="24"/>
          <w:szCs w:val="24"/>
        </w:rPr>
        <w:t xml:space="preserve">сайте </w:t>
      </w:r>
      <w:r w:rsidR="00A64212" w:rsidRPr="000A1EE3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="00A64212" w:rsidRPr="000A1EE3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="00A64212" w:rsidRPr="000A1EE3">
        <w:rPr>
          <w:rFonts w:ascii="Times New Roman" w:hAnsi="Times New Roman" w:cs="Times New Roman"/>
          <w:sz w:val="24"/>
          <w:szCs w:val="24"/>
        </w:rPr>
        <w:t>(компьютерной сети «Интернет»)</w:t>
      </w:r>
      <w:r w:rsidRPr="00490138">
        <w:rPr>
          <w:rFonts w:ascii="Times New Roman" w:hAnsi="Times New Roman" w:cs="Times New Roman"/>
          <w:sz w:val="24"/>
          <w:szCs w:val="24"/>
        </w:rPr>
        <w:t>.</w:t>
      </w:r>
    </w:p>
    <w:p w:rsidR="00DE2BA8" w:rsidRPr="00490138" w:rsidRDefault="00DE2BA8" w:rsidP="00490138">
      <w:pPr>
        <w:pStyle w:val="ad"/>
        <w:spacing w:before="0" w:beforeAutospacing="0" w:after="0" w:afterAutospacing="0"/>
        <w:jc w:val="center"/>
      </w:pPr>
    </w:p>
    <w:sectPr w:rsidR="00DE2BA8" w:rsidRPr="00490138" w:rsidSect="00DE2B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3381B7A"/>
    <w:multiLevelType w:val="multilevel"/>
    <w:tmpl w:val="5D9A37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E474327"/>
    <w:multiLevelType w:val="hybridMultilevel"/>
    <w:tmpl w:val="92706154"/>
    <w:lvl w:ilvl="0" w:tplc="0A3AACE6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26445"/>
    <w:multiLevelType w:val="hybridMultilevel"/>
    <w:tmpl w:val="74C64868"/>
    <w:lvl w:ilvl="0" w:tplc="266A2B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D44CB8"/>
    <w:multiLevelType w:val="multilevel"/>
    <w:tmpl w:val="3CCA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79559C8"/>
    <w:multiLevelType w:val="hybridMultilevel"/>
    <w:tmpl w:val="3FDEB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07C9C"/>
    <w:multiLevelType w:val="hybridMultilevel"/>
    <w:tmpl w:val="55CC022E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F0DF1"/>
    <w:multiLevelType w:val="hybridMultilevel"/>
    <w:tmpl w:val="B956CB36"/>
    <w:lvl w:ilvl="0" w:tplc="BE16DE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8B4B8A"/>
    <w:multiLevelType w:val="hybridMultilevel"/>
    <w:tmpl w:val="0186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90623"/>
    <w:multiLevelType w:val="hybridMultilevel"/>
    <w:tmpl w:val="73840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486769"/>
    <w:multiLevelType w:val="hybridMultilevel"/>
    <w:tmpl w:val="2AD459E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D6788"/>
    <w:multiLevelType w:val="multilevel"/>
    <w:tmpl w:val="28DA8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12"/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EFA"/>
    <w:rsid w:val="0001076B"/>
    <w:rsid w:val="00013134"/>
    <w:rsid w:val="00016206"/>
    <w:rsid w:val="00030113"/>
    <w:rsid w:val="000554B0"/>
    <w:rsid w:val="0005797F"/>
    <w:rsid w:val="00063F77"/>
    <w:rsid w:val="000647E8"/>
    <w:rsid w:val="00077B07"/>
    <w:rsid w:val="00086F0C"/>
    <w:rsid w:val="00095D98"/>
    <w:rsid w:val="00096AAB"/>
    <w:rsid w:val="000A1EE3"/>
    <w:rsid w:val="000A6BAB"/>
    <w:rsid w:val="000B3803"/>
    <w:rsid w:val="000B49C3"/>
    <w:rsid w:val="000D4896"/>
    <w:rsid w:val="000D724F"/>
    <w:rsid w:val="000E5DA4"/>
    <w:rsid w:val="000E63F0"/>
    <w:rsid w:val="000E6F7E"/>
    <w:rsid w:val="000F3673"/>
    <w:rsid w:val="001049AA"/>
    <w:rsid w:val="0010663F"/>
    <w:rsid w:val="00107D74"/>
    <w:rsid w:val="00111B11"/>
    <w:rsid w:val="00112A58"/>
    <w:rsid w:val="00124208"/>
    <w:rsid w:val="00134660"/>
    <w:rsid w:val="0014081B"/>
    <w:rsid w:val="00151D93"/>
    <w:rsid w:val="00155B62"/>
    <w:rsid w:val="00156560"/>
    <w:rsid w:val="001656EB"/>
    <w:rsid w:val="00167752"/>
    <w:rsid w:val="0017639E"/>
    <w:rsid w:val="00182338"/>
    <w:rsid w:val="00184696"/>
    <w:rsid w:val="0018666C"/>
    <w:rsid w:val="001935C3"/>
    <w:rsid w:val="00196C7A"/>
    <w:rsid w:val="001A6F51"/>
    <w:rsid w:val="001A70DC"/>
    <w:rsid w:val="001B3158"/>
    <w:rsid w:val="001B6CA8"/>
    <w:rsid w:val="001C43AE"/>
    <w:rsid w:val="001C5DC1"/>
    <w:rsid w:val="001D6E16"/>
    <w:rsid w:val="001F1917"/>
    <w:rsid w:val="002074C3"/>
    <w:rsid w:val="00212F9F"/>
    <w:rsid w:val="002177FB"/>
    <w:rsid w:val="00220B3B"/>
    <w:rsid w:val="00220DD0"/>
    <w:rsid w:val="00222AA6"/>
    <w:rsid w:val="00223178"/>
    <w:rsid w:val="0023557D"/>
    <w:rsid w:val="002502FD"/>
    <w:rsid w:val="00255B54"/>
    <w:rsid w:val="00256745"/>
    <w:rsid w:val="0026175A"/>
    <w:rsid w:val="002A3FB1"/>
    <w:rsid w:val="002B3EC0"/>
    <w:rsid w:val="002B4E7C"/>
    <w:rsid w:val="002C289D"/>
    <w:rsid w:val="002C4937"/>
    <w:rsid w:val="002D71B4"/>
    <w:rsid w:val="00300983"/>
    <w:rsid w:val="003052DF"/>
    <w:rsid w:val="003225F4"/>
    <w:rsid w:val="00322714"/>
    <w:rsid w:val="00354026"/>
    <w:rsid w:val="00370047"/>
    <w:rsid w:val="003702FC"/>
    <w:rsid w:val="003809DD"/>
    <w:rsid w:val="00382B0E"/>
    <w:rsid w:val="003A434C"/>
    <w:rsid w:val="003B06CD"/>
    <w:rsid w:val="003B5A37"/>
    <w:rsid w:val="003B5D14"/>
    <w:rsid w:val="003B6FF5"/>
    <w:rsid w:val="003C1C73"/>
    <w:rsid w:val="003C23B4"/>
    <w:rsid w:val="003C3C85"/>
    <w:rsid w:val="003C5633"/>
    <w:rsid w:val="003E51F7"/>
    <w:rsid w:val="003E7506"/>
    <w:rsid w:val="003F1058"/>
    <w:rsid w:val="003F2CE5"/>
    <w:rsid w:val="003F43F0"/>
    <w:rsid w:val="00400CBD"/>
    <w:rsid w:val="00410384"/>
    <w:rsid w:val="0041110E"/>
    <w:rsid w:val="00422F71"/>
    <w:rsid w:val="00431BA9"/>
    <w:rsid w:val="0044049C"/>
    <w:rsid w:val="00446C51"/>
    <w:rsid w:val="00446F4C"/>
    <w:rsid w:val="00450157"/>
    <w:rsid w:val="00451811"/>
    <w:rsid w:val="00455C17"/>
    <w:rsid w:val="00462FF1"/>
    <w:rsid w:val="0046375B"/>
    <w:rsid w:val="004741B5"/>
    <w:rsid w:val="0048397A"/>
    <w:rsid w:val="0048791E"/>
    <w:rsid w:val="00490138"/>
    <w:rsid w:val="004A578B"/>
    <w:rsid w:val="004B6C54"/>
    <w:rsid w:val="004C2483"/>
    <w:rsid w:val="004C411E"/>
    <w:rsid w:val="004E3D8B"/>
    <w:rsid w:val="00505DC1"/>
    <w:rsid w:val="0050769A"/>
    <w:rsid w:val="00507854"/>
    <w:rsid w:val="0051007C"/>
    <w:rsid w:val="0051207F"/>
    <w:rsid w:val="0051606A"/>
    <w:rsid w:val="0053074F"/>
    <w:rsid w:val="0053570C"/>
    <w:rsid w:val="00535FA0"/>
    <w:rsid w:val="00536FE9"/>
    <w:rsid w:val="00547733"/>
    <w:rsid w:val="00550D15"/>
    <w:rsid w:val="00564028"/>
    <w:rsid w:val="0056518C"/>
    <w:rsid w:val="005676F1"/>
    <w:rsid w:val="0058330E"/>
    <w:rsid w:val="00584640"/>
    <w:rsid w:val="00590597"/>
    <w:rsid w:val="005931B5"/>
    <w:rsid w:val="005D2774"/>
    <w:rsid w:val="005E520D"/>
    <w:rsid w:val="005F483A"/>
    <w:rsid w:val="00602D90"/>
    <w:rsid w:val="00617F45"/>
    <w:rsid w:val="00620348"/>
    <w:rsid w:val="00634E9B"/>
    <w:rsid w:val="00635D81"/>
    <w:rsid w:val="00643071"/>
    <w:rsid w:val="0064626C"/>
    <w:rsid w:val="00650D8A"/>
    <w:rsid w:val="0065724E"/>
    <w:rsid w:val="0065726B"/>
    <w:rsid w:val="006614A9"/>
    <w:rsid w:val="00661C56"/>
    <w:rsid w:val="00663DF4"/>
    <w:rsid w:val="00663E6B"/>
    <w:rsid w:val="00677C00"/>
    <w:rsid w:val="006823A9"/>
    <w:rsid w:val="00685117"/>
    <w:rsid w:val="00692661"/>
    <w:rsid w:val="006954C9"/>
    <w:rsid w:val="00697348"/>
    <w:rsid w:val="006A30BE"/>
    <w:rsid w:val="006B41CF"/>
    <w:rsid w:val="006C6605"/>
    <w:rsid w:val="006D0260"/>
    <w:rsid w:val="006D3530"/>
    <w:rsid w:val="006D52F6"/>
    <w:rsid w:val="006E162E"/>
    <w:rsid w:val="006E52EC"/>
    <w:rsid w:val="006E73FF"/>
    <w:rsid w:val="006F2D86"/>
    <w:rsid w:val="007028F3"/>
    <w:rsid w:val="00704F49"/>
    <w:rsid w:val="00705AE5"/>
    <w:rsid w:val="007347E4"/>
    <w:rsid w:val="00752206"/>
    <w:rsid w:val="007607B7"/>
    <w:rsid w:val="00771412"/>
    <w:rsid w:val="00772C61"/>
    <w:rsid w:val="007747E6"/>
    <w:rsid w:val="00776B6E"/>
    <w:rsid w:val="00777BC0"/>
    <w:rsid w:val="00777C9C"/>
    <w:rsid w:val="007811A1"/>
    <w:rsid w:val="00782D56"/>
    <w:rsid w:val="00784663"/>
    <w:rsid w:val="0079080C"/>
    <w:rsid w:val="0079181F"/>
    <w:rsid w:val="007B48DD"/>
    <w:rsid w:val="007D210E"/>
    <w:rsid w:val="007D5201"/>
    <w:rsid w:val="007E7191"/>
    <w:rsid w:val="007E72BE"/>
    <w:rsid w:val="007F0D11"/>
    <w:rsid w:val="007F104E"/>
    <w:rsid w:val="007F7F75"/>
    <w:rsid w:val="00807C3C"/>
    <w:rsid w:val="00810B7D"/>
    <w:rsid w:val="00814621"/>
    <w:rsid w:val="00826D0C"/>
    <w:rsid w:val="00830951"/>
    <w:rsid w:val="00841CC0"/>
    <w:rsid w:val="00841F68"/>
    <w:rsid w:val="0084252E"/>
    <w:rsid w:val="008452A2"/>
    <w:rsid w:val="0084571A"/>
    <w:rsid w:val="0084686F"/>
    <w:rsid w:val="0084775E"/>
    <w:rsid w:val="00863004"/>
    <w:rsid w:val="008669B8"/>
    <w:rsid w:val="00867CF1"/>
    <w:rsid w:val="008871F5"/>
    <w:rsid w:val="0089316D"/>
    <w:rsid w:val="008940C0"/>
    <w:rsid w:val="00894242"/>
    <w:rsid w:val="008A415C"/>
    <w:rsid w:val="008A528F"/>
    <w:rsid w:val="008B1C4F"/>
    <w:rsid w:val="008D6D0D"/>
    <w:rsid w:val="008E033C"/>
    <w:rsid w:val="008E181F"/>
    <w:rsid w:val="008E4995"/>
    <w:rsid w:val="008E7908"/>
    <w:rsid w:val="00900EA2"/>
    <w:rsid w:val="00901DE9"/>
    <w:rsid w:val="00905FF6"/>
    <w:rsid w:val="00906687"/>
    <w:rsid w:val="009078C8"/>
    <w:rsid w:val="00924A59"/>
    <w:rsid w:val="00936DF0"/>
    <w:rsid w:val="009411D7"/>
    <w:rsid w:val="00954037"/>
    <w:rsid w:val="00960035"/>
    <w:rsid w:val="00982D9D"/>
    <w:rsid w:val="0098663D"/>
    <w:rsid w:val="00995E25"/>
    <w:rsid w:val="009A1611"/>
    <w:rsid w:val="009A5ED9"/>
    <w:rsid w:val="009B10D2"/>
    <w:rsid w:val="009C2679"/>
    <w:rsid w:val="009E4A61"/>
    <w:rsid w:val="009F2BD6"/>
    <w:rsid w:val="00A02F0A"/>
    <w:rsid w:val="00A0686B"/>
    <w:rsid w:val="00A07BC6"/>
    <w:rsid w:val="00A12889"/>
    <w:rsid w:val="00A17E40"/>
    <w:rsid w:val="00A208C4"/>
    <w:rsid w:val="00A22FD5"/>
    <w:rsid w:val="00A24918"/>
    <w:rsid w:val="00A36C47"/>
    <w:rsid w:val="00A41DC9"/>
    <w:rsid w:val="00A44992"/>
    <w:rsid w:val="00A502B6"/>
    <w:rsid w:val="00A552DD"/>
    <w:rsid w:val="00A62E93"/>
    <w:rsid w:val="00A64212"/>
    <w:rsid w:val="00A67A05"/>
    <w:rsid w:val="00A8339D"/>
    <w:rsid w:val="00A87456"/>
    <w:rsid w:val="00A908FC"/>
    <w:rsid w:val="00A9474F"/>
    <w:rsid w:val="00AA5D58"/>
    <w:rsid w:val="00AB5DEB"/>
    <w:rsid w:val="00AC190F"/>
    <w:rsid w:val="00AC71BE"/>
    <w:rsid w:val="00AD72E3"/>
    <w:rsid w:val="00AE309C"/>
    <w:rsid w:val="00AE36E6"/>
    <w:rsid w:val="00AE3B5C"/>
    <w:rsid w:val="00AF0FF9"/>
    <w:rsid w:val="00AF5F07"/>
    <w:rsid w:val="00AF7147"/>
    <w:rsid w:val="00B05D1E"/>
    <w:rsid w:val="00B200D8"/>
    <w:rsid w:val="00B27A37"/>
    <w:rsid w:val="00B27EFA"/>
    <w:rsid w:val="00B32BBB"/>
    <w:rsid w:val="00B35B08"/>
    <w:rsid w:val="00B446B9"/>
    <w:rsid w:val="00B46FD7"/>
    <w:rsid w:val="00B57FEF"/>
    <w:rsid w:val="00B63024"/>
    <w:rsid w:val="00B811D2"/>
    <w:rsid w:val="00B82DDC"/>
    <w:rsid w:val="00B9101A"/>
    <w:rsid w:val="00B9142F"/>
    <w:rsid w:val="00BA447C"/>
    <w:rsid w:val="00BB111F"/>
    <w:rsid w:val="00BC05CB"/>
    <w:rsid w:val="00BC14B5"/>
    <w:rsid w:val="00BC3C98"/>
    <w:rsid w:val="00BC7F37"/>
    <w:rsid w:val="00BD0B73"/>
    <w:rsid w:val="00BD673F"/>
    <w:rsid w:val="00BE4527"/>
    <w:rsid w:val="00BF4EE2"/>
    <w:rsid w:val="00BF5334"/>
    <w:rsid w:val="00C075E1"/>
    <w:rsid w:val="00C12E64"/>
    <w:rsid w:val="00C17BAB"/>
    <w:rsid w:val="00C2100D"/>
    <w:rsid w:val="00C247C7"/>
    <w:rsid w:val="00C53FBC"/>
    <w:rsid w:val="00C55442"/>
    <w:rsid w:val="00C566CD"/>
    <w:rsid w:val="00C63D55"/>
    <w:rsid w:val="00C8218D"/>
    <w:rsid w:val="00C958A4"/>
    <w:rsid w:val="00C97815"/>
    <w:rsid w:val="00CB1B39"/>
    <w:rsid w:val="00CB2D68"/>
    <w:rsid w:val="00CB39D4"/>
    <w:rsid w:val="00CB507B"/>
    <w:rsid w:val="00CC3843"/>
    <w:rsid w:val="00CD0962"/>
    <w:rsid w:val="00CD21D1"/>
    <w:rsid w:val="00CD58FF"/>
    <w:rsid w:val="00CE040D"/>
    <w:rsid w:val="00CE38BD"/>
    <w:rsid w:val="00CE399C"/>
    <w:rsid w:val="00CE3C71"/>
    <w:rsid w:val="00CF2CB0"/>
    <w:rsid w:val="00CF72B7"/>
    <w:rsid w:val="00D00F19"/>
    <w:rsid w:val="00D07F26"/>
    <w:rsid w:val="00D1216E"/>
    <w:rsid w:val="00D1302F"/>
    <w:rsid w:val="00D23CC8"/>
    <w:rsid w:val="00D32345"/>
    <w:rsid w:val="00D36160"/>
    <w:rsid w:val="00D4244C"/>
    <w:rsid w:val="00D52466"/>
    <w:rsid w:val="00D55E78"/>
    <w:rsid w:val="00D72032"/>
    <w:rsid w:val="00D73B91"/>
    <w:rsid w:val="00DB0C3C"/>
    <w:rsid w:val="00DC1874"/>
    <w:rsid w:val="00DC786C"/>
    <w:rsid w:val="00DC7F53"/>
    <w:rsid w:val="00DE2BA8"/>
    <w:rsid w:val="00DE384C"/>
    <w:rsid w:val="00DE5BB6"/>
    <w:rsid w:val="00DF326B"/>
    <w:rsid w:val="00E00EF7"/>
    <w:rsid w:val="00E10770"/>
    <w:rsid w:val="00E214E1"/>
    <w:rsid w:val="00E22590"/>
    <w:rsid w:val="00E41F9D"/>
    <w:rsid w:val="00E47E34"/>
    <w:rsid w:val="00E5469B"/>
    <w:rsid w:val="00E5779F"/>
    <w:rsid w:val="00E60750"/>
    <w:rsid w:val="00E6325A"/>
    <w:rsid w:val="00E67433"/>
    <w:rsid w:val="00E93BEF"/>
    <w:rsid w:val="00EB1679"/>
    <w:rsid w:val="00EB4C22"/>
    <w:rsid w:val="00EC0738"/>
    <w:rsid w:val="00EC1B9F"/>
    <w:rsid w:val="00EC4732"/>
    <w:rsid w:val="00ED0355"/>
    <w:rsid w:val="00ED1393"/>
    <w:rsid w:val="00ED3C72"/>
    <w:rsid w:val="00ED4AE9"/>
    <w:rsid w:val="00EE759A"/>
    <w:rsid w:val="00EF11AE"/>
    <w:rsid w:val="00F05365"/>
    <w:rsid w:val="00F15D91"/>
    <w:rsid w:val="00F17A19"/>
    <w:rsid w:val="00F231C8"/>
    <w:rsid w:val="00F30862"/>
    <w:rsid w:val="00F344A1"/>
    <w:rsid w:val="00F470BC"/>
    <w:rsid w:val="00F64097"/>
    <w:rsid w:val="00F66E38"/>
    <w:rsid w:val="00F705DE"/>
    <w:rsid w:val="00F70697"/>
    <w:rsid w:val="00F7140D"/>
    <w:rsid w:val="00F823D1"/>
    <w:rsid w:val="00F92A6E"/>
    <w:rsid w:val="00F95CE7"/>
    <w:rsid w:val="00FB1F7D"/>
    <w:rsid w:val="00FB396C"/>
    <w:rsid w:val="00FF28A2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B4"/>
  </w:style>
  <w:style w:type="paragraph" w:styleId="1">
    <w:name w:val="heading 1"/>
    <w:basedOn w:val="a"/>
    <w:next w:val="a"/>
    <w:link w:val="10"/>
    <w:qFormat/>
    <w:rsid w:val="00B27E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EF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footer"/>
    <w:basedOn w:val="a"/>
    <w:link w:val="a4"/>
    <w:rsid w:val="00B27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27E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B27EFA"/>
    <w:pPr>
      <w:spacing w:after="0" w:line="240" w:lineRule="auto"/>
      <w:ind w:firstLine="8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27EFA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B2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5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078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777C9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074C3"/>
    <w:pPr>
      <w:ind w:left="720"/>
      <w:contextualSpacing/>
    </w:pPr>
  </w:style>
  <w:style w:type="table" w:customStyle="1" w:styleId="11">
    <w:name w:val="Сетка таблицы1"/>
    <w:basedOn w:val="a1"/>
    <w:next w:val="a7"/>
    <w:rsid w:val="00446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2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2"/>
    <w:rsid w:val="00841F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Курсив"/>
    <w:basedOn w:val="ae"/>
    <w:rsid w:val="00841F68"/>
    <w:rPr>
      <w:i/>
      <w:iCs/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841F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841F68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841F68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A87456"/>
    <w:pPr>
      <w:widowControl w:val="0"/>
      <w:shd w:val="clear" w:color="auto" w:fill="FFFFFF"/>
      <w:spacing w:after="0" w:line="224" w:lineRule="exact"/>
      <w:ind w:hanging="360"/>
    </w:pPr>
    <w:rPr>
      <w:rFonts w:ascii="Times New Roman" w:eastAsia="Times New Roman" w:hAnsi="Times New Roman" w:cs="Times New Roman"/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69&amp;dst=10012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4169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D9DC-08C1-4B4B-B125-EF40CF14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Nadejda</cp:lastModifiedBy>
  <cp:revision>72</cp:revision>
  <cp:lastPrinted>2024-05-07T12:02:00Z</cp:lastPrinted>
  <dcterms:created xsi:type="dcterms:W3CDTF">2017-04-17T09:59:00Z</dcterms:created>
  <dcterms:modified xsi:type="dcterms:W3CDTF">2024-05-07T12:03:00Z</dcterms:modified>
</cp:coreProperties>
</file>