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FA" w:rsidRPr="00EE759A" w:rsidRDefault="00C55442" w:rsidP="00B27EFA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C5544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3000707</wp:posOffset>
            </wp:positionH>
            <wp:positionV relativeFrom="paragraph">
              <wp:posOffset>16400</wp:posOffset>
            </wp:positionV>
            <wp:extent cx="542925" cy="676275"/>
            <wp:effectExtent l="0" t="0" r="0" b="0"/>
            <wp:wrapNone/>
            <wp:docPr id="1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7EFA" w:rsidRPr="00C96322" w:rsidRDefault="00B27EFA" w:rsidP="00B27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EFA" w:rsidRPr="00C96322" w:rsidRDefault="00B27EFA" w:rsidP="00B27E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10206"/>
      </w:tblGrid>
      <w:tr w:rsidR="00B27EFA" w:rsidRPr="00C96322" w:rsidTr="007E7191">
        <w:trPr>
          <w:trHeight w:val="2043"/>
        </w:trPr>
        <w:tc>
          <w:tcPr>
            <w:tcW w:w="10206" w:type="dxa"/>
          </w:tcPr>
          <w:p w:rsidR="007E7191" w:rsidRPr="007E7191" w:rsidRDefault="007E7191" w:rsidP="007E7191">
            <w:pPr>
              <w:pStyle w:val="1"/>
              <w:jc w:val="center"/>
              <w:rPr>
                <w:szCs w:val="28"/>
              </w:rPr>
            </w:pPr>
          </w:p>
          <w:p w:rsidR="00B27EFA" w:rsidRPr="007E7191" w:rsidRDefault="00B27EFA" w:rsidP="007E7191">
            <w:pPr>
              <w:pStyle w:val="1"/>
              <w:jc w:val="center"/>
              <w:rPr>
                <w:szCs w:val="28"/>
              </w:rPr>
            </w:pPr>
            <w:r w:rsidRPr="007E7191">
              <w:rPr>
                <w:szCs w:val="28"/>
              </w:rPr>
              <w:t xml:space="preserve">АДМИНИСТРАЦИЯ </w:t>
            </w:r>
          </w:p>
          <w:p w:rsidR="00B27EFA" w:rsidRPr="007E7191" w:rsidRDefault="00B27EFA" w:rsidP="007E7191">
            <w:pPr>
              <w:pStyle w:val="1"/>
              <w:jc w:val="center"/>
              <w:rPr>
                <w:szCs w:val="28"/>
              </w:rPr>
            </w:pPr>
            <w:r w:rsidRPr="007E7191">
              <w:rPr>
                <w:szCs w:val="28"/>
              </w:rPr>
              <w:t>СЕЛЬСКОГО ПОСЕЛЕНИЯ УНЪЮГАН</w:t>
            </w:r>
          </w:p>
          <w:p w:rsidR="00B27EFA" w:rsidRPr="007E7191" w:rsidRDefault="00B27EFA" w:rsidP="007E7191">
            <w:pPr>
              <w:pStyle w:val="1"/>
              <w:jc w:val="center"/>
              <w:rPr>
                <w:sz w:val="26"/>
                <w:szCs w:val="26"/>
              </w:rPr>
            </w:pPr>
            <w:r w:rsidRPr="007E7191">
              <w:rPr>
                <w:sz w:val="26"/>
                <w:szCs w:val="26"/>
              </w:rPr>
              <w:t>Октябрьского района</w:t>
            </w:r>
          </w:p>
          <w:p w:rsidR="00B27EFA" w:rsidRPr="007E7191" w:rsidRDefault="00B27EFA" w:rsidP="007E7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E71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Ханты-Мансийского автономного округа-Югры</w:t>
            </w:r>
          </w:p>
          <w:p w:rsidR="00B27EFA" w:rsidRPr="007E7191" w:rsidRDefault="00B27EFA" w:rsidP="007E7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27EFA" w:rsidRPr="007E7191" w:rsidRDefault="00B27EFA" w:rsidP="007E7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ПОСТАНОВЛЕНИЕ </w:t>
            </w:r>
          </w:p>
          <w:p w:rsidR="00B27EFA" w:rsidRPr="00C96322" w:rsidRDefault="00B27EFA" w:rsidP="007E7191">
            <w:pPr>
              <w:pStyle w:val="1"/>
              <w:jc w:val="center"/>
              <w:rPr>
                <w:sz w:val="24"/>
              </w:rPr>
            </w:pPr>
          </w:p>
        </w:tc>
      </w:tr>
      <w:tr w:rsidR="00B27EFA" w:rsidRPr="00C96322" w:rsidTr="007E7191">
        <w:trPr>
          <w:trHeight w:val="1633"/>
        </w:trPr>
        <w:tc>
          <w:tcPr>
            <w:tcW w:w="10206" w:type="dxa"/>
          </w:tcPr>
          <w:p w:rsidR="00B27EFA" w:rsidRPr="00C96322" w:rsidRDefault="00E60750" w:rsidP="00DE2BA8">
            <w:pPr>
              <w:pStyle w:val="1"/>
              <w:ind w:left="-10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</w:t>
            </w:r>
            <w:r w:rsidR="00B27EFA" w:rsidRPr="00C96322">
              <w:rPr>
                <w:b w:val="0"/>
                <w:sz w:val="24"/>
              </w:rPr>
              <w:t>т</w:t>
            </w:r>
            <w:r>
              <w:rPr>
                <w:b w:val="0"/>
                <w:sz w:val="24"/>
              </w:rPr>
              <w:t xml:space="preserve"> </w:t>
            </w:r>
            <w:r w:rsidR="00E6325A">
              <w:rPr>
                <w:b w:val="0"/>
                <w:sz w:val="24"/>
                <w:u w:val="single"/>
              </w:rPr>
              <w:t xml:space="preserve">  05 марта</w:t>
            </w:r>
            <w:r w:rsidR="00B27A37">
              <w:rPr>
                <w:b w:val="0"/>
                <w:sz w:val="24"/>
                <w:u w:val="single"/>
              </w:rPr>
              <w:t xml:space="preserve"> 2024</w:t>
            </w:r>
            <w:r w:rsidR="00B27EFA" w:rsidRPr="00C96322">
              <w:rPr>
                <w:b w:val="0"/>
                <w:sz w:val="24"/>
                <w:u w:val="single"/>
              </w:rPr>
              <w:t xml:space="preserve"> г</w:t>
            </w:r>
            <w:r w:rsidR="00B27EFA" w:rsidRPr="00C96322">
              <w:rPr>
                <w:b w:val="0"/>
                <w:sz w:val="24"/>
              </w:rPr>
              <w:t xml:space="preserve">.                                                                      </w:t>
            </w:r>
            <w:r w:rsidR="00677C00">
              <w:rPr>
                <w:b w:val="0"/>
                <w:sz w:val="24"/>
              </w:rPr>
              <w:t xml:space="preserve"> </w:t>
            </w:r>
            <w:r w:rsidR="00C55442">
              <w:rPr>
                <w:b w:val="0"/>
                <w:sz w:val="24"/>
              </w:rPr>
              <w:t xml:space="preserve">                       </w:t>
            </w:r>
            <w:r w:rsidR="001B3158">
              <w:rPr>
                <w:b w:val="0"/>
                <w:sz w:val="24"/>
              </w:rPr>
              <w:t xml:space="preserve">                </w:t>
            </w:r>
            <w:r w:rsidR="00C55442">
              <w:rPr>
                <w:b w:val="0"/>
                <w:sz w:val="24"/>
              </w:rPr>
              <w:t xml:space="preserve">  № </w:t>
            </w:r>
            <w:r w:rsidR="00E6325A">
              <w:rPr>
                <w:b w:val="0"/>
                <w:sz w:val="24"/>
              </w:rPr>
              <w:t>48</w:t>
            </w:r>
          </w:p>
          <w:p w:rsidR="00B27EFA" w:rsidRPr="00C96322" w:rsidRDefault="00B27EFA" w:rsidP="00DE2BA8">
            <w:pPr>
              <w:pStyle w:val="1"/>
              <w:ind w:left="-108"/>
              <w:rPr>
                <w:b w:val="0"/>
                <w:sz w:val="24"/>
              </w:rPr>
            </w:pPr>
            <w:r w:rsidRPr="00C96322">
              <w:rPr>
                <w:b w:val="0"/>
                <w:sz w:val="24"/>
              </w:rPr>
              <w:t>п. Унъюган</w:t>
            </w:r>
          </w:p>
          <w:p w:rsidR="00B27EFA" w:rsidRDefault="00B27EFA" w:rsidP="00DE2BA8">
            <w:pPr>
              <w:spacing w:after="0" w:line="240" w:lineRule="auto"/>
              <w:ind w:left="-108"/>
              <w:jc w:val="both"/>
              <w:rPr>
                <w:sz w:val="24"/>
              </w:rPr>
            </w:pPr>
          </w:p>
          <w:p w:rsidR="00B27A37" w:rsidRPr="00C96322" w:rsidRDefault="00B27A37" w:rsidP="00B27A37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</w:tbl>
    <w:tbl>
      <w:tblPr>
        <w:tblStyle w:val="11"/>
        <w:tblW w:w="0" w:type="auto"/>
        <w:tblLook w:val="04A0"/>
      </w:tblPr>
      <w:tblGrid>
        <w:gridCol w:w="6345"/>
      </w:tblGrid>
      <w:tr w:rsidR="00DE2BA8" w:rsidTr="00DE2BA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DE2BA8" w:rsidRDefault="00DE2BA8" w:rsidP="00DE2BA8">
            <w:pPr>
              <w:jc w:val="both"/>
              <w:rPr>
                <w:sz w:val="24"/>
                <w:szCs w:val="24"/>
              </w:rPr>
            </w:pPr>
            <w:r w:rsidRPr="00B27A37">
              <w:rPr>
                <w:sz w:val="24"/>
                <w:szCs w:val="24"/>
              </w:rPr>
              <w:t>О Порядке опубликования ежеквартальных сведений о численности муниципальных служащих органов местного самоуправления, работников муниципальных учреждений муниципального образования сельское поселение Унъюган и фактических расходов на оплату их труда</w:t>
            </w:r>
          </w:p>
        </w:tc>
      </w:tr>
    </w:tbl>
    <w:p w:rsidR="00DE2BA8" w:rsidRPr="00B27A37" w:rsidRDefault="00DE2BA8" w:rsidP="00B2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7A37" w:rsidRPr="00B27A37" w:rsidRDefault="00B27A37" w:rsidP="00B2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7A37" w:rsidRPr="00B27A37" w:rsidRDefault="00B27A37" w:rsidP="00B27A37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A37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В соответствии со статьей 36 Бюджетного кодекса Российской Федерации, частью 6 статьи 52 Федерального закона от 06.10.2003 №131-Ф3 «Об общих принципах организации местного самоуправления в Российской Федерации», Уставом сельского поселения Унъюган</w:t>
      </w:r>
      <w:r w:rsidRPr="00B27A3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7A37" w:rsidRPr="00B27A37" w:rsidRDefault="00B27A37" w:rsidP="00B27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A37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Порядок опубликования ежеквартальных сведений о численности муниципальных служащих органов местного самоуправления, работников муниципальных учреждений муниципального образования сельское поселение Унъюган и фактических расходов на оплату их труда согласно приложению. </w:t>
      </w:r>
    </w:p>
    <w:p w:rsidR="00B27A37" w:rsidRPr="00B27A37" w:rsidRDefault="00B27A37" w:rsidP="00B27A37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A3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FB1F7D">
        <w:rPr>
          <w:rFonts w:ascii="Times New Roman" w:hAnsi="Times New Roman" w:cs="Times New Roman"/>
          <w:sz w:val="24"/>
          <w:szCs w:val="24"/>
        </w:rPr>
        <w:t>Постановл</w:t>
      </w:r>
      <w:r w:rsidRPr="00B27A37">
        <w:rPr>
          <w:rFonts w:ascii="Times New Roman" w:eastAsia="Times New Roman" w:hAnsi="Times New Roman" w:cs="Times New Roman"/>
          <w:sz w:val="24"/>
          <w:szCs w:val="24"/>
        </w:rPr>
        <w:t xml:space="preserve">ение опубликовать в сетевом издании «Официальный сайт Октябрьского района» и разместить </w:t>
      </w:r>
      <w:r w:rsidRPr="00B27A37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официальном сайте </w:t>
      </w:r>
      <w:r w:rsidRPr="00B27A3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сельского поселения Унъюган </w:t>
      </w:r>
      <w:r w:rsidRPr="00B27A37">
        <w:rPr>
          <w:rFonts w:ascii="Times New Roman" w:eastAsia="Times New Roman" w:hAnsi="Times New Roman" w:cs="Times New Roman"/>
          <w:bCs/>
          <w:sz w:val="24"/>
          <w:szCs w:val="24"/>
        </w:rPr>
        <w:t xml:space="preserve">в информационно-телекоммуникационной сети общего пользования </w:t>
      </w:r>
      <w:r w:rsidRPr="00B27A37">
        <w:rPr>
          <w:rFonts w:ascii="Times New Roman" w:eastAsia="Times New Roman" w:hAnsi="Times New Roman" w:cs="Times New Roman"/>
          <w:sz w:val="24"/>
          <w:szCs w:val="24"/>
        </w:rPr>
        <w:t>(компьютерной сети «Интернет»).</w:t>
      </w:r>
    </w:p>
    <w:p w:rsidR="00B27A37" w:rsidRPr="00B27A37" w:rsidRDefault="00B27A37" w:rsidP="00B27A37">
      <w:pPr>
        <w:tabs>
          <w:tab w:val="num" w:pos="42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A3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FB1F7D">
        <w:rPr>
          <w:rFonts w:ascii="Times New Roman" w:hAnsi="Times New Roman" w:cs="Times New Roman"/>
          <w:sz w:val="24"/>
          <w:szCs w:val="24"/>
        </w:rPr>
        <w:t>Постановл</w:t>
      </w:r>
      <w:r w:rsidRPr="00B27A37">
        <w:rPr>
          <w:rFonts w:ascii="Times New Roman" w:eastAsia="Times New Roman" w:hAnsi="Times New Roman" w:cs="Times New Roman"/>
          <w:sz w:val="24"/>
          <w:szCs w:val="24"/>
        </w:rPr>
        <w:t>ение вступает в силу с момента опубликования.</w:t>
      </w:r>
    </w:p>
    <w:p w:rsidR="00B27A37" w:rsidRPr="00B27A37" w:rsidRDefault="00B27A37" w:rsidP="00B27A37">
      <w:pPr>
        <w:spacing w:after="0" w:line="240" w:lineRule="auto"/>
        <w:ind w:right="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A37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B27A3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27A37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</w:t>
      </w:r>
      <w:r w:rsidR="00FB1F7D">
        <w:rPr>
          <w:rFonts w:ascii="Times New Roman" w:hAnsi="Times New Roman" w:cs="Times New Roman"/>
          <w:sz w:val="24"/>
          <w:szCs w:val="24"/>
        </w:rPr>
        <w:t>постановления возложить на замести</w:t>
      </w:r>
      <w:r w:rsidR="00DE2BA8">
        <w:rPr>
          <w:rFonts w:ascii="Times New Roman" w:hAnsi="Times New Roman" w:cs="Times New Roman"/>
          <w:sz w:val="24"/>
          <w:szCs w:val="24"/>
        </w:rPr>
        <w:t>т</w:t>
      </w:r>
      <w:r w:rsidR="00FB1F7D">
        <w:rPr>
          <w:rFonts w:ascii="Times New Roman" w:hAnsi="Times New Roman" w:cs="Times New Roman"/>
          <w:sz w:val="24"/>
          <w:szCs w:val="24"/>
        </w:rPr>
        <w:t>еля главы поселения по экономике, финансам, инвестиционной политике Иванову Н.И.</w:t>
      </w:r>
    </w:p>
    <w:p w:rsidR="00B27A37" w:rsidRPr="00B27A37" w:rsidRDefault="00B27A37" w:rsidP="00B2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A3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27A37" w:rsidRPr="00B27A37" w:rsidRDefault="00B27A37" w:rsidP="00B2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A37" w:rsidRPr="00B27A37" w:rsidRDefault="00B27A37" w:rsidP="00B2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A37" w:rsidRPr="00B27A37" w:rsidRDefault="00B27A37" w:rsidP="00B2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A37" w:rsidRPr="00B27A37" w:rsidRDefault="00B27A37" w:rsidP="00B2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A37"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Унъюган                                                                   В.И. </w:t>
      </w:r>
      <w:proofErr w:type="spellStart"/>
      <w:r w:rsidRPr="00B27A37">
        <w:rPr>
          <w:rFonts w:ascii="Times New Roman" w:eastAsia="Times New Roman" w:hAnsi="Times New Roman" w:cs="Times New Roman"/>
          <w:sz w:val="24"/>
          <w:szCs w:val="24"/>
        </w:rPr>
        <w:t>Деркач</w:t>
      </w:r>
      <w:proofErr w:type="spellEnd"/>
    </w:p>
    <w:p w:rsidR="00B27A37" w:rsidRPr="00B27A37" w:rsidRDefault="00B27A37" w:rsidP="00B2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A37" w:rsidRPr="00B27A37" w:rsidRDefault="00B27A37" w:rsidP="00B2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A37" w:rsidRPr="00B27A37" w:rsidRDefault="00B27A37" w:rsidP="00B2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A37" w:rsidRPr="00B27A37" w:rsidRDefault="00B27A37" w:rsidP="00B2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A37" w:rsidRPr="00B27A37" w:rsidRDefault="00B27A37" w:rsidP="00B2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A37" w:rsidRPr="00B27A37" w:rsidRDefault="00B27A37" w:rsidP="00B2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A37" w:rsidRPr="00B27A37" w:rsidRDefault="00B27A37" w:rsidP="00B2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A37" w:rsidRPr="00B27A37" w:rsidRDefault="00B27A37" w:rsidP="00B2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A37" w:rsidRPr="00B27A37" w:rsidRDefault="00B27A37" w:rsidP="00B2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A37" w:rsidRPr="00B27A37" w:rsidRDefault="00B27A37" w:rsidP="00B2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A37" w:rsidRPr="00B27A37" w:rsidRDefault="00B27A37" w:rsidP="00B2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F7D" w:rsidRDefault="00FB1F7D" w:rsidP="00B27A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A37" w:rsidRPr="00B27A37" w:rsidRDefault="00B27A37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7A3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B27A37" w:rsidRPr="00B27A37" w:rsidRDefault="00B27A37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7A37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FB1F7D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B27A37" w:rsidRPr="00B27A37" w:rsidRDefault="00B27A37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7A3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Унъюган</w:t>
      </w:r>
    </w:p>
    <w:p w:rsidR="00B27A37" w:rsidRPr="00B27A37" w:rsidRDefault="00E6325A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05.03.</w:t>
      </w:r>
      <w:r w:rsidR="00B27A37" w:rsidRPr="00B27A37">
        <w:rPr>
          <w:rFonts w:ascii="Times New Roman" w:eastAsia="Times New Roman" w:hAnsi="Times New Roman" w:cs="Times New Roman"/>
          <w:sz w:val="24"/>
          <w:szCs w:val="24"/>
        </w:rPr>
        <w:t>2024  №</w:t>
      </w:r>
      <w:r>
        <w:rPr>
          <w:rFonts w:ascii="Times New Roman" w:eastAsia="Times New Roman" w:hAnsi="Times New Roman" w:cs="Times New Roman"/>
          <w:sz w:val="24"/>
          <w:szCs w:val="24"/>
        </w:rPr>
        <w:t>48</w:t>
      </w:r>
    </w:p>
    <w:p w:rsidR="00B27A37" w:rsidRPr="00B27A37" w:rsidRDefault="00B27A37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27A37" w:rsidRPr="00B27A37" w:rsidRDefault="00B27A37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27A37" w:rsidRPr="00B27A37" w:rsidRDefault="00B27A37" w:rsidP="00B27A37">
      <w:pPr>
        <w:pStyle w:val="ad"/>
        <w:spacing w:before="0" w:beforeAutospacing="0" w:after="0" w:afterAutospacing="0"/>
        <w:jc w:val="center"/>
        <w:rPr>
          <w:b/>
        </w:rPr>
      </w:pPr>
      <w:r w:rsidRPr="00B27A37">
        <w:rPr>
          <w:b/>
        </w:rPr>
        <w:t>Порядок</w:t>
      </w:r>
    </w:p>
    <w:p w:rsidR="00B27A37" w:rsidRPr="00B27A37" w:rsidRDefault="00B27A37" w:rsidP="00B27A37">
      <w:pPr>
        <w:pStyle w:val="ad"/>
        <w:spacing w:before="0" w:beforeAutospacing="0" w:after="0" w:afterAutospacing="0"/>
        <w:jc w:val="center"/>
        <w:rPr>
          <w:b/>
        </w:rPr>
      </w:pPr>
      <w:r w:rsidRPr="00B27A37">
        <w:rPr>
          <w:b/>
        </w:rPr>
        <w:t>опубликования ежеквартальных сведений о численности муниципальных служащих органов местного самоуправления, работников муниципальных учреждений муниципального образования сельское поселение Унъюган и фактических расходов на оплату их труда</w:t>
      </w:r>
    </w:p>
    <w:p w:rsidR="00B27A37" w:rsidRPr="00B27A37" w:rsidRDefault="00B27A37" w:rsidP="00B27A37">
      <w:pPr>
        <w:pStyle w:val="ad"/>
        <w:spacing w:before="0" w:beforeAutospacing="0" w:after="0" w:afterAutospacing="0"/>
        <w:jc w:val="center"/>
        <w:rPr>
          <w:b/>
          <w:color w:val="000000"/>
        </w:rPr>
      </w:pPr>
    </w:p>
    <w:p w:rsidR="00B27A37" w:rsidRPr="008E033C" w:rsidRDefault="00B27A37" w:rsidP="00B27A37">
      <w:pPr>
        <w:pStyle w:val="ad"/>
        <w:spacing w:before="0" w:beforeAutospacing="0" w:after="0" w:afterAutospacing="0"/>
        <w:ind w:firstLine="708"/>
        <w:jc w:val="both"/>
        <w:rPr>
          <w:color w:val="000000"/>
        </w:rPr>
      </w:pPr>
      <w:r w:rsidRPr="00B27A37">
        <w:rPr>
          <w:color w:val="000000"/>
        </w:rPr>
        <w:t xml:space="preserve">1. Порядок </w:t>
      </w:r>
      <w:r w:rsidRPr="00B27A37">
        <w:t xml:space="preserve">опубликования ежеквартальных сведений о численности муниципальных служащих органов местного самоуправления, работников муниципальных учреждений муниципального образования сельское поселение Унъюган и фактических расходов на оплату их труда </w:t>
      </w:r>
      <w:r w:rsidRPr="00B27A37">
        <w:rPr>
          <w:color w:val="000000"/>
        </w:rPr>
        <w:t xml:space="preserve"> (далее - Порядок) устанавливает процедуру предоставления</w:t>
      </w:r>
      <w:r w:rsidRPr="008E033C">
        <w:rPr>
          <w:color w:val="000000"/>
        </w:rPr>
        <w:t xml:space="preserve"> и официального опубликования вышеуказанных ежеквартальных сведений.</w:t>
      </w:r>
    </w:p>
    <w:p w:rsidR="00B27A37" w:rsidRDefault="00B27A37" w:rsidP="00B27A37">
      <w:pPr>
        <w:pStyle w:val="ad"/>
        <w:spacing w:before="0" w:beforeAutospacing="0" w:after="0" w:afterAutospacing="0"/>
        <w:ind w:firstLine="708"/>
        <w:jc w:val="both"/>
        <w:rPr>
          <w:color w:val="000000"/>
        </w:rPr>
      </w:pPr>
      <w:r w:rsidRPr="008E033C">
        <w:rPr>
          <w:color w:val="000000"/>
        </w:rPr>
        <w:t xml:space="preserve">2. Информация </w:t>
      </w:r>
      <w:r w:rsidRPr="008E033C">
        <w:t xml:space="preserve">о численности муниципальных служащих органов местного самоуправления, работников муниципальных учреждений муниципального образования сельское поселение Унъюган и фактических расходов на оплату их труда </w:t>
      </w:r>
      <w:r w:rsidRPr="008E033C">
        <w:rPr>
          <w:color w:val="000000"/>
        </w:rPr>
        <w:t>предоставляется уполномоченными лицами указанных орг</w:t>
      </w:r>
      <w:r w:rsidR="004A578B" w:rsidRPr="008E033C">
        <w:rPr>
          <w:color w:val="000000"/>
        </w:rPr>
        <w:t xml:space="preserve">анов ежеквартально, в срок до </w:t>
      </w:r>
      <w:r w:rsidR="008E033C">
        <w:rPr>
          <w:color w:val="000000"/>
        </w:rPr>
        <w:t>15</w:t>
      </w:r>
      <w:r w:rsidRPr="008E033C">
        <w:rPr>
          <w:color w:val="000000"/>
        </w:rPr>
        <w:t xml:space="preserve"> числа месяца, следующего за отчетным периодом, в </w:t>
      </w:r>
      <w:r w:rsidR="00EB1679">
        <w:rPr>
          <w:color w:val="000000"/>
        </w:rPr>
        <w:t>Администрацию</w:t>
      </w:r>
      <w:r w:rsidRPr="008E033C">
        <w:rPr>
          <w:color w:val="000000"/>
        </w:rPr>
        <w:t xml:space="preserve"> сельского поселения Унъюган</w:t>
      </w:r>
      <w:r w:rsidRPr="00FF29CC">
        <w:rPr>
          <w:color w:val="000000"/>
        </w:rPr>
        <w:t>.</w:t>
      </w:r>
    </w:p>
    <w:p w:rsidR="00BB111F" w:rsidRPr="00FF29CC" w:rsidRDefault="00BB111F" w:rsidP="00BB111F">
      <w:pPr>
        <w:pStyle w:val="ad"/>
        <w:spacing w:before="0" w:beforeAutospacing="0" w:after="0" w:afterAutospacing="0"/>
        <w:ind w:firstLine="708"/>
        <w:jc w:val="both"/>
      </w:pPr>
      <w:r>
        <w:t>3</w:t>
      </w:r>
      <w:r w:rsidRPr="00FF29CC">
        <w:t xml:space="preserve">. Муниципальные учреждения муниципального образования сельское поселение Унъюган предоставляют информацию о численности и фактических расходах на оплату их труда в срок до 10 числа месяца, следующего за отчетным периодом, </w:t>
      </w:r>
      <w:r>
        <w:t xml:space="preserve">в </w:t>
      </w:r>
      <w:r>
        <w:rPr>
          <w:color w:val="000000"/>
        </w:rPr>
        <w:t>Администрацию</w:t>
      </w:r>
      <w:r w:rsidRPr="00FF29CC">
        <w:rPr>
          <w:color w:val="000000"/>
        </w:rPr>
        <w:t xml:space="preserve"> </w:t>
      </w:r>
      <w:r w:rsidR="00617F45">
        <w:rPr>
          <w:color w:val="000000"/>
        </w:rPr>
        <w:t xml:space="preserve">сельского </w:t>
      </w:r>
      <w:r w:rsidRPr="00FF29CC">
        <w:rPr>
          <w:color w:val="000000"/>
        </w:rPr>
        <w:t>поселения</w:t>
      </w:r>
      <w:r w:rsidR="00617F45">
        <w:rPr>
          <w:color w:val="000000"/>
        </w:rPr>
        <w:t xml:space="preserve"> Унъюган</w:t>
      </w:r>
      <w:r>
        <w:t>, осуществляющую</w:t>
      </w:r>
      <w:r w:rsidRPr="00FF29CC">
        <w:t xml:space="preserve"> функции и полномочия учредителя, в ведении которого они находятся. </w:t>
      </w:r>
    </w:p>
    <w:p w:rsidR="00BB111F" w:rsidRDefault="00BB111F" w:rsidP="00BB111F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4. Сведения отражают ежеквартальную информацию (с нарастающим итогом) о численности </w:t>
      </w:r>
      <w:r w:rsidRPr="008E033C">
        <w:t>муниципальных служащих органов местного самоуправления, работников муниципальных учреждений муниципального образования сельское поселение Унъюган</w:t>
      </w:r>
      <w:r>
        <w:t>, осуществляющих трудовую деятельность за отчетный период, а также объем бюджетных ассигнований, фактически направленных за отчетный период на осуществление расходов по оплате труда без учета начислений на заработную плату.</w:t>
      </w:r>
      <w:r w:rsidRPr="008E033C">
        <w:t xml:space="preserve"> </w:t>
      </w:r>
    </w:p>
    <w:p w:rsidR="00B27A37" w:rsidRPr="00B27A37" w:rsidRDefault="00BB111F" w:rsidP="00B27A37">
      <w:pPr>
        <w:pStyle w:val="ad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5</w:t>
      </w:r>
      <w:r w:rsidR="00B27A37" w:rsidRPr="008E033C">
        <w:rPr>
          <w:color w:val="000000"/>
        </w:rPr>
        <w:t>. Уполномоченные лица органов местного самоуправления, и руководители подведомственных муниципальных учреждений несут персональную ответственность за своевременность, достоверность предоставляемой информации, ее соответствие отчетности об исполнении бюджета муниципального образования сельское поселение Унъюган, другой официальной отчетности.</w:t>
      </w:r>
    </w:p>
    <w:p w:rsidR="00B27A37" w:rsidRPr="00B27A37" w:rsidRDefault="00BB111F" w:rsidP="00B27A37">
      <w:pPr>
        <w:pStyle w:val="ad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6</w:t>
      </w:r>
      <w:r w:rsidR="00B27A37" w:rsidRPr="00B27A37">
        <w:rPr>
          <w:color w:val="000000"/>
        </w:rPr>
        <w:t xml:space="preserve">. </w:t>
      </w:r>
      <w:proofErr w:type="gramStart"/>
      <w:r w:rsidR="00B27A37" w:rsidRPr="00B27A37">
        <w:rPr>
          <w:color w:val="000000"/>
        </w:rPr>
        <w:t xml:space="preserve">На основании </w:t>
      </w:r>
      <w:r w:rsidR="008E033C" w:rsidRPr="00B27A37">
        <w:rPr>
          <w:color w:val="000000"/>
        </w:rPr>
        <w:t xml:space="preserve">предоставленной </w:t>
      </w:r>
      <w:r w:rsidR="00B27A37" w:rsidRPr="00B27A37">
        <w:rPr>
          <w:color w:val="000000"/>
        </w:rPr>
        <w:t xml:space="preserve">информации, </w:t>
      </w:r>
      <w:r w:rsidR="00EB1679">
        <w:rPr>
          <w:color w:val="000000"/>
        </w:rPr>
        <w:t>Администрация</w:t>
      </w:r>
      <w:r w:rsidR="00EB1679" w:rsidRPr="00FF29CC">
        <w:rPr>
          <w:color w:val="000000"/>
        </w:rPr>
        <w:t xml:space="preserve"> </w:t>
      </w:r>
      <w:r w:rsidR="00EB1679">
        <w:rPr>
          <w:color w:val="000000"/>
        </w:rPr>
        <w:t xml:space="preserve">сельского </w:t>
      </w:r>
      <w:r w:rsidR="00EB1679" w:rsidRPr="00FF29CC">
        <w:rPr>
          <w:color w:val="000000"/>
        </w:rPr>
        <w:t>поселения</w:t>
      </w:r>
      <w:r w:rsidR="00EB1679">
        <w:rPr>
          <w:color w:val="000000"/>
        </w:rPr>
        <w:t xml:space="preserve"> Унъюган, в лице финансово-экономического отдела,</w:t>
      </w:r>
      <w:r w:rsidR="00A502B6">
        <w:rPr>
          <w:color w:val="000000"/>
        </w:rPr>
        <w:t xml:space="preserve"> </w:t>
      </w:r>
      <w:r w:rsidR="008E033C">
        <w:rPr>
          <w:color w:val="000000"/>
        </w:rPr>
        <w:t xml:space="preserve">в срок </w:t>
      </w:r>
      <w:r w:rsidR="00B27A37" w:rsidRPr="00B27A37">
        <w:rPr>
          <w:color w:val="000000"/>
        </w:rPr>
        <w:t>до 20 числа месяца, следующего за отч</w:t>
      </w:r>
      <w:r w:rsidR="00EB1679">
        <w:rPr>
          <w:color w:val="000000"/>
        </w:rPr>
        <w:t>етным периодом, подготавливает</w:t>
      </w:r>
      <w:r w:rsidR="00B27A37" w:rsidRPr="00B27A37">
        <w:rPr>
          <w:color w:val="000000"/>
        </w:rPr>
        <w:t xml:space="preserve"> ежеквартальные сведения о численности муниципальных служащих органов местного самоуправления, работников муниципальных учреждений муниципального образов</w:t>
      </w:r>
      <w:r w:rsidR="00A36C47">
        <w:rPr>
          <w:color w:val="000000"/>
        </w:rPr>
        <w:t>ания сельское поселение Унъюган</w:t>
      </w:r>
      <w:r w:rsidR="00B27A37" w:rsidRPr="00B27A37">
        <w:rPr>
          <w:color w:val="000000"/>
        </w:rPr>
        <w:t xml:space="preserve"> и фактических расходов на оплату их труда, по форме согласно приложению к настоящему Порядку.</w:t>
      </w:r>
      <w:proofErr w:type="gramEnd"/>
    </w:p>
    <w:p w:rsidR="00A87456" w:rsidRPr="00A87456" w:rsidRDefault="00BB111F" w:rsidP="00A87456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</w:rPr>
        <w:t>7</w:t>
      </w:r>
      <w:r w:rsidR="00B27A37" w:rsidRPr="00B27A37">
        <w:rPr>
          <w:color w:val="000000"/>
        </w:rPr>
        <w:t xml:space="preserve">. </w:t>
      </w:r>
      <w:proofErr w:type="gramStart"/>
      <w:r w:rsidR="00B27A37" w:rsidRPr="00B27A37">
        <w:rPr>
          <w:color w:val="000000"/>
        </w:rPr>
        <w:t>Ежеквартальные сведения о численности муниципальных служащих органов местного самоуправления, работников муниципальных учреждений муниципального образов</w:t>
      </w:r>
      <w:r w:rsidR="00A36C47">
        <w:rPr>
          <w:color w:val="000000"/>
        </w:rPr>
        <w:t>ания сельское поселение Унъюган</w:t>
      </w:r>
      <w:r w:rsidR="00B27A37" w:rsidRPr="00B27A37">
        <w:rPr>
          <w:color w:val="000000"/>
        </w:rPr>
        <w:t xml:space="preserve"> и фактических расходов на оплату их труда подлежат опубликованию </w:t>
      </w:r>
      <w:r w:rsidR="00B27A37" w:rsidRPr="00B27A37">
        <w:rPr>
          <w:bCs/>
        </w:rPr>
        <w:t xml:space="preserve">на официальном </w:t>
      </w:r>
      <w:r w:rsidR="00B27A37" w:rsidRPr="00A87456">
        <w:rPr>
          <w:bCs/>
        </w:rPr>
        <w:t xml:space="preserve">сайте </w:t>
      </w:r>
      <w:r w:rsidR="00B27A37" w:rsidRPr="00A87456">
        <w:t xml:space="preserve">Администрации сельского поселения Унъюган </w:t>
      </w:r>
      <w:r w:rsidR="00B27A37" w:rsidRPr="00A87456">
        <w:rPr>
          <w:bCs/>
        </w:rPr>
        <w:t xml:space="preserve">в информационно-телекоммуникационной сети общего пользования </w:t>
      </w:r>
      <w:r w:rsidR="00B27A37" w:rsidRPr="00A87456">
        <w:t xml:space="preserve">(компьютерной сети «Интернет») </w:t>
      </w:r>
      <w:r w:rsidR="00B27A37" w:rsidRPr="00A87456">
        <w:rPr>
          <w:color w:val="000000"/>
        </w:rPr>
        <w:t xml:space="preserve"> не позднее </w:t>
      </w:r>
      <w:r w:rsidR="00B27A37" w:rsidRPr="00A87456">
        <w:rPr>
          <w:color w:val="212121"/>
        </w:rPr>
        <w:t>последнего числа месяца</w:t>
      </w:r>
      <w:r w:rsidR="00B27A37" w:rsidRPr="00A87456">
        <w:rPr>
          <w:color w:val="000000"/>
        </w:rPr>
        <w:t xml:space="preserve">, </w:t>
      </w:r>
      <w:r w:rsidR="00A87456">
        <w:rPr>
          <w:color w:val="000000"/>
        </w:rPr>
        <w:t xml:space="preserve">следующего за отчетным периодом, </w:t>
      </w:r>
      <w:r w:rsidR="00A87456" w:rsidRPr="00A87456">
        <w:rPr>
          <w:color w:val="000000"/>
          <w:lang w:bidi="ru-RU"/>
        </w:rPr>
        <w:t>а в случае невозможности их опубликования</w:t>
      </w:r>
      <w:r>
        <w:rPr>
          <w:color w:val="000000"/>
          <w:lang w:bidi="ru-RU"/>
        </w:rPr>
        <w:t>,</w:t>
      </w:r>
      <w:r w:rsidR="00A87456" w:rsidRPr="00A87456">
        <w:rPr>
          <w:color w:val="000000"/>
          <w:lang w:bidi="ru-RU"/>
        </w:rPr>
        <w:t xml:space="preserve"> обеспечивает</w:t>
      </w:r>
      <w:r w:rsidR="00A87456">
        <w:rPr>
          <w:color w:val="000000"/>
          <w:lang w:bidi="ru-RU"/>
        </w:rPr>
        <w:t>ся</w:t>
      </w:r>
      <w:r w:rsidR="00A87456" w:rsidRPr="00A87456">
        <w:rPr>
          <w:color w:val="000000"/>
          <w:lang w:bidi="ru-RU"/>
        </w:rPr>
        <w:t xml:space="preserve"> возможность ознакомления с</w:t>
      </w:r>
      <w:proofErr w:type="gramEnd"/>
      <w:r w:rsidR="00A87456" w:rsidRPr="00A87456">
        <w:rPr>
          <w:color w:val="000000"/>
          <w:lang w:bidi="ru-RU"/>
        </w:rPr>
        <w:t xml:space="preserve"> указанными сведениями для жителей поселения.</w:t>
      </w:r>
    </w:p>
    <w:p w:rsidR="00B27A37" w:rsidRPr="00A87456" w:rsidRDefault="00B27A37" w:rsidP="00B27A37">
      <w:pPr>
        <w:pStyle w:val="ad"/>
        <w:spacing w:before="0" w:beforeAutospacing="0" w:after="0" w:afterAutospacing="0"/>
        <w:rPr>
          <w:color w:val="000000"/>
        </w:rPr>
      </w:pPr>
    </w:p>
    <w:p w:rsidR="00B27A37" w:rsidRDefault="00B27A37" w:rsidP="00B27A37">
      <w:pPr>
        <w:pStyle w:val="ad"/>
        <w:spacing w:before="0" w:beforeAutospacing="0" w:after="0" w:afterAutospacing="0"/>
        <w:rPr>
          <w:color w:val="000000"/>
          <w:sz w:val="27"/>
          <w:szCs w:val="27"/>
        </w:rPr>
      </w:pPr>
    </w:p>
    <w:p w:rsidR="00EB1679" w:rsidRPr="00A87456" w:rsidRDefault="00EB1679" w:rsidP="00B27A37">
      <w:pPr>
        <w:pStyle w:val="ad"/>
        <w:spacing w:before="0" w:beforeAutospacing="0" w:after="0" w:afterAutospacing="0"/>
        <w:rPr>
          <w:color w:val="000000"/>
          <w:sz w:val="27"/>
          <w:szCs w:val="27"/>
        </w:rPr>
      </w:pPr>
    </w:p>
    <w:p w:rsidR="00B27A37" w:rsidRPr="00BB111F" w:rsidRDefault="00B27A37" w:rsidP="00B27A37">
      <w:pPr>
        <w:pStyle w:val="ad"/>
        <w:spacing w:before="0" w:beforeAutospacing="0" w:after="0" w:afterAutospacing="0"/>
        <w:rPr>
          <w:color w:val="000000"/>
          <w:sz w:val="27"/>
          <w:szCs w:val="27"/>
        </w:rPr>
      </w:pPr>
    </w:p>
    <w:p w:rsidR="00B27A37" w:rsidRPr="00B27A37" w:rsidRDefault="00B27A37" w:rsidP="00B27A37">
      <w:pPr>
        <w:pStyle w:val="ad"/>
        <w:spacing w:before="0" w:beforeAutospacing="0" w:after="0" w:afterAutospacing="0"/>
        <w:ind w:left="1276"/>
        <w:jc w:val="right"/>
        <w:rPr>
          <w:color w:val="000000"/>
        </w:rPr>
      </w:pPr>
      <w:r w:rsidRPr="00B27A37">
        <w:rPr>
          <w:color w:val="000000"/>
        </w:rPr>
        <w:lastRenderedPageBreak/>
        <w:t xml:space="preserve">                                      Приложение</w:t>
      </w:r>
    </w:p>
    <w:p w:rsidR="00B27A37" w:rsidRPr="00B27A37" w:rsidRDefault="00B27A37" w:rsidP="00B27A37">
      <w:pPr>
        <w:pStyle w:val="ad"/>
        <w:spacing w:before="0" w:beforeAutospacing="0" w:after="0" w:afterAutospacing="0"/>
        <w:jc w:val="right"/>
      </w:pPr>
      <w:r w:rsidRPr="00B27A37">
        <w:t>к Порядку опубликования ежеквартальных сведений</w:t>
      </w:r>
    </w:p>
    <w:p w:rsidR="00B27A37" w:rsidRPr="00B27A37" w:rsidRDefault="00B27A37" w:rsidP="00B27A37">
      <w:pPr>
        <w:pStyle w:val="ad"/>
        <w:spacing w:before="0" w:beforeAutospacing="0" w:after="0" w:afterAutospacing="0"/>
        <w:jc w:val="right"/>
      </w:pPr>
      <w:r w:rsidRPr="00B27A37">
        <w:t xml:space="preserve"> о численности муниципальных служащих органов</w:t>
      </w:r>
    </w:p>
    <w:p w:rsidR="00B27A37" w:rsidRPr="00B27A37" w:rsidRDefault="00B27A37" w:rsidP="00B27A37">
      <w:pPr>
        <w:pStyle w:val="ad"/>
        <w:spacing w:before="0" w:beforeAutospacing="0" w:after="0" w:afterAutospacing="0"/>
        <w:jc w:val="right"/>
      </w:pPr>
      <w:r w:rsidRPr="00B27A37">
        <w:t xml:space="preserve"> местного самоуправления, работников муниципальных</w:t>
      </w:r>
    </w:p>
    <w:p w:rsidR="00B27A37" w:rsidRPr="00B27A37" w:rsidRDefault="00B27A37" w:rsidP="00B27A37">
      <w:pPr>
        <w:pStyle w:val="ad"/>
        <w:spacing w:before="0" w:beforeAutospacing="0" w:after="0" w:afterAutospacing="0"/>
        <w:jc w:val="right"/>
      </w:pPr>
      <w:r w:rsidRPr="00B27A37">
        <w:t xml:space="preserve"> учреждений муниципального образования сельское поселение </w:t>
      </w:r>
    </w:p>
    <w:p w:rsidR="00B27A37" w:rsidRPr="00B27A37" w:rsidRDefault="00B27A37" w:rsidP="00B27A37">
      <w:pPr>
        <w:pStyle w:val="ad"/>
        <w:spacing w:before="0" w:beforeAutospacing="0" w:after="0" w:afterAutospacing="0"/>
        <w:jc w:val="right"/>
      </w:pPr>
      <w:r w:rsidRPr="00B27A37">
        <w:t>Унъюган и фактических расходов на оплату их труда</w:t>
      </w:r>
    </w:p>
    <w:p w:rsidR="00B27A37" w:rsidRPr="00B27A37" w:rsidRDefault="00B27A37" w:rsidP="00B27A37">
      <w:pPr>
        <w:pStyle w:val="ad"/>
        <w:spacing w:before="0" w:beforeAutospacing="0" w:after="0" w:afterAutospacing="0"/>
      </w:pPr>
      <w:r w:rsidRPr="00B27A37">
        <w:t>ФОРМА</w:t>
      </w:r>
    </w:p>
    <w:p w:rsidR="00B27A37" w:rsidRPr="00B27A37" w:rsidRDefault="00B27A37" w:rsidP="00B27A37">
      <w:pPr>
        <w:pStyle w:val="ad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7A37" w:rsidRPr="00B27A37" w:rsidRDefault="00B27A37" w:rsidP="00B27A37">
      <w:pPr>
        <w:pStyle w:val="ad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7A37" w:rsidRPr="00B27A37" w:rsidRDefault="00B27A37" w:rsidP="00B27A37">
      <w:pPr>
        <w:pStyle w:val="ad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7A37" w:rsidRPr="00982D9D" w:rsidRDefault="00B27A37" w:rsidP="00ED4AE9">
      <w:pPr>
        <w:pStyle w:val="ad"/>
        <w:spacing w:before="0" w:beforeAutospacing="0" w:after="0" w:afterAutospacing="0"/>
        <w:jc w:val="center"/>
        <w:rPr>
          <w:color w:val="000000"/>
        </w:rPr>
      </w:pPr>
      <w:r w:rsidRPr="00982D9D">
        <w:rPr>
          <w:color w:val="000000"/>
        </w:rPr>
        <w:t xml:space="preserve">Сведения </w:t>
      </w:r>
    </w:p>
    <w:p w:rsidR="00B27A37" w:rsidRPr="00982D9D" w:rsidRDefault="00B27A37" w:rsidP="00ED4AE9">
      <w:pPr>
        <w:pStyle w:val="ad"/>
        <w:spacing w:before="0" w:beforeAutospacing="0" w:after="0" w:afterAutospacing="0"/>
        <w:jc w:val="center"/>
        <w:rPr>
          <w:color w:val="000000"/>
        </w:rPr>
      </w:pPr>
      <w:r w:rsidRPr="00982D9D">
        <w:rPr>
          <w:color w:val="000000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r w:rsidR="00EB1679" w:rsidRPr="00EB1679">
        <w:t>муниципального образования</w:t>
      </w:r>
      <w:r w:rsidR="00EB1679" w:rsidRPr="00B27A37">
        <w:rPr>
          <w:b/>
        </w:rPr>
        <w:t xml:space="preserve"> </w:t>
      </w:r>
      <w:r w:rsidR="00EB1679">
        <w:rPr>
          <w:color w:val="000000"/>
        </w:rPr>
        <w:t>сельское  поселение</w:t>
      </w:r>
      <w:r w:rsidRPr="00982D9D">
        <w:rPr>
          <w:color w:val="000000"/>
        </w:rPr>
        <w:t xml:space="preserve"> Унъюган и фактических расходов на оплату их труда</w:t>
      </w:r>
    </w:p>
    <w:p w:rsidR="00ED4AE9" w:rsidRPr="00982D9D" w:rsidRDefault="00777BC0" w:rsidP="00ED4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D9D">
        <w:rPr>
          <w:rFonts w:ascii="Times New Roman" w:hAnsi="Times New Roman" w:cs="Times New Roman"/>
          <w:sz w:val="24"/>
          <w:szCs w:val="24"/>
        </w:rPr>
        <w:t xml:space="preserve">     </w:t>
      </w:r>
      <w:r w:rsidR="00ED4AE9" w:rsidRPr="00982D9D">
        <w:rPr>
          <w:rFonts w:ascii="Times New Roman" w:hAnsi="Times New Roman" w:cs="Times New Roman"/>
          <w:sz w:val="24"/>
          <w:szCs w:val="24"/>
        </w:rPr>
        <w:t>за ____________________ 20__ года</w:t>
      </w:r>
    </w:p>
    <w:p w:rsidR="00ED4AE9" w:rsidRPr="00EB1679" w:rsidRDefault="00ED4AE9" w:rsidP="00ED4AE9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hAnsi="Times New Roman" w:cs="Times New Roman"/>
          <w:sz w:val="20"/>
          <w:szCs w:val="20"/>
        </w:rPr>
      </w:pPr>
      <w:r w:rsidRPr="00EB1679">
        <w:rPr>
          <w:rFonts w:ascii="Times New Roman" w:hAnsi="Times New Roman" w:cs="Times New Roman"/>
          <w:sz w:val="20"/>
          <w:szCs w:val="20"/>
        </w:rPr>
        <w:t xml:space="preserve">         отчетный период</w:t>
      </w:r>
    </w:p>
    <w:p w:rsidR="00ED4AE9" w:rsidRPr="00EB1679" w:rsidRDefault="00ED4AE9" w:rsidP="00ED4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679">
        <w:rPr>
          <w:rFonts w:ascii="Times New Roman" w:hAnsi="Times New Roman" w:cs="Times New Roman"/>
          <w:sz w:val="20"/>
          <w:szCs w:val="20"/>
        </w:rPr>
        <w:t>(первый квартал, полугодие, девять месяцев, год)</w:t>
      </w:r>
    </w:p>
    <w:p w:rsidR="00B27A37" w:rsidRPr="00982D9D" w:rsidRDefault="00B27A37" w:rsidP="00B27A37">
      <w:pPr>
        <w:pStyle w:val="ad"/>
        <w:spacing w:before="0" w:beforeAutospacing="0" w:after="0" w:afterAutospacing="0"/>
        <w:jc w:val="center"/>
        <w:rPr>
          <w:color w:val="000000"/>
        </w:rPr>
      </w:pPr>
    </w:p>
    <w:tbl>
      <w:tblPr>
        <w:tblW w:w="10164" w:type="dxa"/>
        <w:tblInd w:w="100" w:type="dxa"/>
        <w:tblLook w:val="04A0"/>
      </w:tblPr>
      <w:tblGrid>
        <w:gridCol w:w="760"/>
        <w:gridCol w:w="5344"/>
        <w:gridCol w:w="1840"/>
        <w:gridCol w:w="2220"/>
      </w:tblGrid>
      <w:tr w:rsidR="00B27A37" w:rsidRPr="00982D9D" w:rsidTr="00BD4A37">
        <w:trPr>
          <w:trHeight w:val="9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37" w:rsidRPr="00982D9D" w:rsidRDefault="00B27A37" w:rsidP="00B2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2D9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2D9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2D9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37" w:rsidRPr="00982D9D" w:rsidRDefault="00B27A37" w:rsidP="00B2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Категории работников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37" w:rsidRPr="00982D9D" w:rsidRDefault="00B27A37" w:rsidP="00B2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(чел.)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37" w:rsidRPr="00982D9D" w:rsidRDefault="00B27A37" w:rsidP="00B2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Фактические расходы на оплату труда (тыс. руб.)</w:t>
            </w:r>
          </w:p>
        </w:tc>
      </w:tr>
      <w:tr w:rsidR="00B27A37" w:rsidRPr="00982D9D" w:rsidTr="00BD4A3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37" w:rsidRPr="00982D9D" w:rsidRDefault="00B27A37" w:rsidP="00B2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D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37" w:rsidRPr="00982D9D" w:rsidRDefault="00B27A37" w:rsidP="00B27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служащие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37" w:rsidRPr="00982D9D" w:rsidRDefault="00B27A37" w:rsidP="00B2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37" w:rsidRPr="00982D9D" w:rsidRDefault="00B27A37" w:rsidP="00B2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A37" w:rsidRPr="00982D9D" w:rsidTr="00BD4A37">
        <w:trPr>
          <w:trHeight w:val="40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37" w:rsidRPr="00982D9D" w:rsidRDefault="00B27A37" w:rsidP="00B2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D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37" w:rsidRPr="00982D9D" w:rsidRDefault="00B27A37" w:rsidP="00B27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37" w:rsidRPr="00982D9D" w:rsidRDefault="00B27A37" w:rsidP="00B2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7A37" w:rsidRPr="00982D9D" w:rsidRDefault="00B27A37" w:rsidP="00B2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37" w:rsidRPr="00982D9D" w:rsidRDefault="00B27A37" w:rsidP="00B2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7A37" w:rsidRPr="00B27A37" w:rsidRDefault="00B27A37" w:rsidP="00B27A37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E2BA8" w:rsidRDefault="00DE2BA8" w:rsidP="00841F68">
      <w:pPr>
        <w:pStyle w:val="21"/>
        <w:keepNext/>
        <w:keepLines/>
        <w:shd w:val="clear" w:color="auto" w:fill="auto"/>
        <w:spacing w:after="0" w:line="240" w:lineRule="auto"/>
        <w:ind w:left="20"/>
        <w:rPr>
          <w:sz w:val="24"/>
          <w:szCs w:val="24"/>
        </w:rPr>
      </w:pPr>
      <w:bookmarkStart w:id="0" w:name="bookmark2"/>
    </w:p>
    <w:bookmarkEnd w:id="0"/>
    <w:p w:rsidR="00DE2BA8" w:rsidRDefault="00DE2BA8" w:rsidP="00841F68">
      <w:pPr>
        <w:pStyle w:val="21"/>
        <w:keepNext/>
        <w:keepLines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sectPr w:rsidR="00DE2BA8" w:rsidSect="00DE2BA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4"/>
        <w:szCs w:val="24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sz w:val="24"/>
        <w:szCs w:val="24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Verdana"/>
        <w:sz w:val="24"/>
        <w:szCs w:val="24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Verdana"/>
        <w:sz w:val="24"/>
        <w:szCs w:val="24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Verdana"/>
        <w:sz w:val="24"/>
        <w:szCs w:val="24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Verdana"/>
        <w:sz w:val="24"/>
        <w:szCs w:val="24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Verdana"/>
        <w:sz w:val="24"/>
        <w:szCs w:val="24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Verdana"/>
        <w:sz w:val="24"/>
        <w:szCs w:val="24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Verdana"/>
        <w:sz w:val="24"/>
        <w:szCs w:val="24"/>
        <w:lang w:val="ru-RU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4"/>
        <w:szCs w:val="24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  <w:lang w:val="ru-RU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3381B7A"/>
    <w:multiLevelType w:val="multilevel"/>
    <w:tmpl w:val="5D9A377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1E474327"/>
    <w:multiLevelType w:val="hybridMultilevel"/>
    <w:tmpl w:val="92706154"/>
    <w:lvl w:ilvl="0" w:tplc="0A3AACE6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D26445"/>
    <w:multiLevelType w:val="hybridMultilevel"/>
    <w:tmpl w:val="74C64868"/>
    <w:lvl w:ilvl="0" w:tplc="266A2B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D44CB8"/>
    <w:multiLevelType w:val="multilevel"/>
    <w:tmpl w:val="3CCA5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479559C8"/>
    <w:multiLevelType w:val="hybridMultilevel"/>
    <w:tmpl w:val="3FDEB9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007C9C"/>
    <w:multiLevelType w:val="hybridMultilevel"/>
    <w:tmpl w:val="55CC022E"/>
    <w:lvl w:ilvl="0" w:tplc="FFFFFFFF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4F0DF1"/>
    <w:multiLevelType w:val="hybridMultilevel"/>
    <w:tmpl w:val="B956CB36"/>
    <w:lvl w:ilvl="0" w:tplc="BE16DE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8B4B8A"/>
    <w:multiLevelType w:val="hybridMultilevel"/>
    <w:tmpl w:val="0186C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490623"/>
    <w:multiLevelType w:val="hybridMultilevel"/>
    <w:tmpl w:val="738402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9348A4"/>
    <w:multiLevelType w:val="hybridMultilevel"/>
    <w:tmpl w:val="E408A622"/>
    <w:lvl w:ilvl="0" w:tplc="04D47A16">
      <w:start w:val="1"/>
      <w:numFmt w:val="decimal"/>
      <w:lvlText w:val="%1."/>
      <w:lvlJc w:val="left"/>
      <w:pPr>
        <w:ind w:left="212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6486769"/>
    <w:multiLevelType w:val="hybridMultilevel"/>
    <w:tmpl w:val="2AD459EC"/>
    <w:lvl w:ilvl="0" w:tplc="FFFFFFF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3D6788"/>
    <w:multiLevelType w:val="multilevel"/>
    <w:tmpl w:val="28DA8C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6"/>
  </w:num>
  <w:num w:numId="6">
    <w:abstractNumId w:val="12"/>
  </w:num>
  <w:num w:numId="7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3"/>
  </w:num>
  <w:num w:numId="22">
    <w:abstractNumId w:val="10"/>
  </w:num>
  <w:num w:numId="23">
    <w:abstractNumId w:val="14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7EFA"/>
    <w:rsid w:val="0001076B"/>
    <w:rsid w:val="00013134"/>
    <w:rsid w:val="00016206"/>
    <w:rsid w:val="00030113"/>
    <w:rsid w:val="000554B0"/>
    <w:rsid w:val="0005797F"/>
    <w:rsid w:val="00063F77"/>
    <w:rsid w:val="000647E8"/>
    <w:rsid w:val="00077B07"/>
    <w:rsid w:val="00086F0C"/>
    <w:rsid w:val="00095D98"/>
    <w:rsid w:val="00096AAB"/>
    <w:rsid w:val="000A6BAB"/>
    <w:rsid w:val="000B3803"/>
    <w:rsid w:val="000B49C3"/>
    <w:rsid w:val="000D4896"/>
    <w:rsid w:val="000D724F"/>
    <w:rsid w:val="000E5DA4"/>
    <w:rsid w:val="000E63F0"/>
    <w:rsid w:val="000E6F7E"/>
    <w:rsid w:val="000F3673"/>
    <w:rsid w:val="001049AA"/>
    <w:rsid w:val="0010663F"/>
    <w:rsid w:val="00107D74"/>
    <w:rsid w:val="00111B11"/>
    <w:rsid w:val="00112A58"/>
    <w:rsid w:val="00124208"/>
    <w:rsid w:val="00134660"/>
    <w:rsid w:val="0014081B"/>
    <w:rsid w:val="00151D93"/>
    <w:rsid w:val="00155B62"/>
    <w:rsid w:val="00156560"/>
    <w:rsid w:val="001656EB"/>
    <w:rsid w:val="00167752"/>
    <w:rsid w:val="0017639E"/>
    <w:rsid w:val="00182338"/>
    <w:rsid w:val="00184696"/>
    <w:rsid w:val="0018666C"/>
    <w:rsid w:val="001935C3"/>
    <w:rsid w:val="00196C7A"/>
    <w:rsid w:val="001A6F51"/>
    <w:rsid w:val="001A70DC"/>
    <w:rsid w:val="001B3158"/>
    <w:rsid w:val="001B6CA8"/>
    <w:rsid w:val="001C43AE"/>
    <w:rsid w:val="001C5DC1"/>
    <w:rsid w:val="001D6E16"/>
    <w:rsid w:val="001F1917"/>
    <w:rsid w:val="002074C3"/>
    <w:rsid w:val="00212F9F"/>
    <w:rsid w:val="002177FB"/>
    <w:rsid w:val="00220B3B"/>
    <w:rsid w:val="00220DD0"/>
    <w:rsid w:val="00222AA6"/>
    <w:rsid w:val="00223178"/>
    <w:rsid w:val="0023557D"/>
    <w:rsid w:val="002502FD"/>
    <w:rsid w:val="00255B54"/>
    <w:rsid w:val="00256745"/>
    <w:rsid w:val="0026175A"/>
    <w:rsid w:val="002A3FB1"/>
    <w:rsid w:val="002B3EC0"/>
    <w:rsid w:val="002B4E7C"/>
    <w:rsid w:val="002C289D"/>
    <w:rsid w:val="002C4937"/>
    <w:rsid w:val="002D71B4"/>
    <w:rsid w:val="00300983"/>
    <w:rsid w:val="003052DF"/>
    <w:rsid w:val="003225F4"/>
    <w:rsid w:val="00322714"/>
    <w:rsid w:val="00354026"/>
    <w:rsid w:val="00370047"/>
    <w:rsid w:val="003702FC"/>
    <w:rsid w:val="003809DD"/>
    <w:rsid w:val="003A434C"/>
    <w:rsid w:val="003B06CD"/>
    <w:rsid w:val="003B5A37"/>
    <w:rsid w:val="003B5D14"/>
    <w:rsid w:val="003B6FF5"/>
    <w:rsid w:val="003C1C73"/>
    <w:rsid w:val="003C23B4"/>
    <w:rsid w:val="003C3C85"/>
    <w:rsid w:val="003C5633"/>
    <w:rsid w:val="003E51F7"/>
    <w:rsid w:val="003E7506"/>
    <w:rsid w:val="003F1058"/>
    <w:rsid w:val="003F2CE5"/>
    <w:rsid w:val="003F43F0"/>
    <w:rsid w:val="00400CBD"/>
    <w:rsid w:val="00410384"/>
    <w:rsid w:val="0041110E"/>
    <w:rsid w:val="00422F71"/>
    <w:rsid w:val="00431BA9"/>
    <w:rsid w:val="0044049C"/>
    <w:rsid w:val="00446C51"/>
    <w:rsid w:val="00446F4C"/>
    <w:rsid w:val="00450157"/>
    <w:rsid w:val="00451811"/>
    <w:rsid w:val="00455C17"/>
    <w:rsid w:val="00462FF1"/>
    <w:rsid w:val="0046375B"/>
    <w:rsid w:val="004741B5"/>
    <w:rsid w:val="0048397A"/>
    <w:rsid w:val="0048791E"/>
    <w:rsid w:val="004A578B"/>
    <w:rsid w:val="004B6C54"/>
    <w:rsid w:val="004C2483"/>
    <w:rsid w:val="004C411E"/>
    <w:rsid w:val="004E3D8B"/>
    <w:rsid w:val="00505DC1"/>
    <w:rsid w:val="0050769A"/>
    <w:rsid w:val="00507854"/>
    <w:rsid w:val="0051007C"/>
    <w:rsid w:val="0051207F"/>
    <w:rsid w:val="0051606A"/>
    <w:rsid w:val="0053074F"/>
    <w:rsid w:val="0053570C"/>
    <w:rsid w:val="00535FA0"/>
    <w:rsid w:val="00536FE9"/>
    <w:rsid w:val="00547733"/>
    <w:rsid w:val="00550D15"/>
    <w:rsid w:val="00564028"/>
    <w:rsid w:val="0056518C"/>
    <w:rsid w:val="005676F1"/>
    <w:rsid w:val="0058330E"/>
    <w:rsid w:val="00584640"/>
    <w:rsid w:val="00590597"/>
    <w:rsid w:val="005931B5"/>
    <w:rsid w:val="005D2774"/>
    <w:rsid w:val="005E520D"/>
    <w:rsid w:val="005F483A"/>
    <w:rsid w:val="00602D90"/>
    <w:rsid w:val="00617F45"/>
    <w:rsid w:val="00620348"/>
    <w:rsid w:val="00634E9B"/>
    <w:rsid w:val="00635D81"/>
    <w:rsid w:val="00643071"/>
    <w:rsid w:val="0064626C"/>
    <w:rsid w:val="00650D8A"/>
    <w:rsid w:val="0065724E"/>
    <w:rsid w:val="0065726B"/>
    <w:rsid w:val="006614A9"/>
    <w:rsid w:val="00661C56"/>
    <w:rsid w:val="00663DF4"/>
    <w:rsid w:val="00677C00"/>
    <w:rsid w:val="006823A9"/>
    <w:rsid w:val="00685117"/>
    <w:rsid w:val="00692661"/>
    <w:rsid w:val="006954C9"/>
    <w:rsid w:val="00697348"/>
    <w:rsid w:val="006A30BE"/>
    <w:rsid w:val="006B41CF"/>
    <w:rsid w:val="006C6605"/>
    <w:rsid w:val="006D0260"/>
    <w:rsid w:val="006D3530"/>
    <w:rsid w:val="006D52F6"/>
    <w:rsid w:val="006E162E"/>
    <w:rsid w:val="006E52EC"/>
    <w:rsid w:val="006E73FF"/>
    <w:rsid w:val="006F2D86"/>
    <w:rsid w:val="007028F3"/>
    <w:rsid w:val="00704F49"/>
    <w:rsid w:val="00705AE5"/>
    <w:rsid w:val="007347E4"/>
    <w:rsid w:val="00752206"/>
    <w:rsid w:val="007607B7"/>
    <w:rsid w:val="00771412"/>
    <w:rsid w:val="00772C61"/>
    <w:rsid w:val="007747E6"/>
    <w:rsid w:val="00776B6E"/>
    <w:rsid w:val="00777BC0"/>
    <w:rsid w:val="00777C9C"/>
    <w:rsid w:val="007811A1"/>
    <w:rsid w:val="00782D56"/>
    <w:rsid w:val="00784663"/>
    <w:rsid w:val="0079080C"/>
    <w:rsid w:val="0079181F"/>
    <w:rsid w:val="007B48DD"/>
    <w:rsid w:val="007D210E"/>
    <w:rsid w:val="007D5201"/>
    <w:rsid w:val="007E7191"/>
    <w:rsid w:val="007E72BE"/>
    <w:rsid w:val="007F0D11"/>
    <w:rsid w:val="007F104E"/>
    <w:rsid w:val="007F7F75"/>
    <w:rsid w:val="00807C3C"/>
    <w:rsid w:val="00810B7D"/>
    <w:rsid w:val="00826D0C"/>
    <w:rsid w:val="00830951"/>
    <w:rsid w:val="00841CC0"/>
    <w:rsid w:val="00841F68"/>
    <w:rsid w:val="0084252E"/>
    <w:rsid w:val="008452A2"/>
    <w:rsid w:val="0084571A"/>
    <w:rsid w:val="0084686F"/>
    <w:rsid w:val="0084775E"/>
    <w:rsid w:val="00863004"/>
    <w:rsid w:val="008669B8"/>
    <w:rsid w:val="00867CF1"/>
    <w:rsid w:val="008871F5"/>
    <w:rsid w:val="0089316D"/>
    <w:rsid w:val="008940C0"/>
    <w:rsid w:val="00894242"/>
    <w:rsid w:val="008A415C"/>
    <w:rsid w:val="008A528F"/>
    <w:rsid w:val="008B1C4F"/>
    <w:rsid w:val="008D6D0D"/>
    <w:rsid w:val="008E033C"/>
    <w:rsid w:val="008E181F"/>
    <w:rsid w:val="008E4995"/>
    <w:rsid w:val="008E7908"/>
    <w:rsid w:val="00900EA2"/>
    <w:rsid w:val="00901DE9"/>
    <w:rsid w:val="00905FF6"/>
    <w:rsid w:val="00906687"/>
    <w:rsid w:val="009078C8"/>
    <w:rsid w:val="00924A59"/>
    <w:rsid w:val="00936DF0"/>
    <w:rsid w:val="009411D7"/>
    <w:rsid w:val="00954037"/>
    <w:rsid w:val="00960035"/>
    <w:rsid w:val="00982D9D"/>
    <w:rsid w:val="0098663D"/>
    <w:rsid w:val="00995E25"/>
    <w:rsid w:val="009A5ED9"/>
    <w:rsid w:val="009B10D2"/>
    <w:rsid w:val="009C2679"/>
    <w:rsid w:val="009E4A61"/>
    <w:rsid w:val="009F2BD6"/>
    <w:rsid w:val="00A02F0A"/>
    <w:rsid w:val="00A0686B"/>
    <w:rsid w:val="00A07BC6"/>
    <w:rsid w:val="00A12889"/>
    <w:rsid w:val="00A17E40"/>
    <w:rsid w:val="00A208C4"/>
    <w:rsid w:val="00A22FD5"/>
    <w:rsid w:val="00A24918"/>
    <w:rsid w:val="00A36C47"/>
    <w:rsid w:val="00A41DC9"/>
    <w:rsid w:val="00A44992"/>
    <w:rsid w:val="00A502B6"/>
    <w:rsid w:val="00A552DD"/>
    <w:rsid w:val="00A62E93"/>
    <w:rsid w:val="00A67A05"/>
    <w:rsid w:val="00A8339D"/>
    <w:rsid w:val="00A87456"/>
    <w:rsid w:val="00A908FC"/>
    <w:rsid w:val="00A9474F"/>
    <w:rsid w:val="00AA5D58"/>
    <w:rsid w:val="00AC190F"/>
    <w:rsid w:val="00AC71BE"/>
    <w:rsid w:val="00AD72E3"/>
    <w:rsid w:val="00AE309C"/>
    <w:rsid w:val="00AE36E6"/>
    <w:rsid w:val="00AE3B5C"/>
    <w:rsid w:val="00AF0FF9"/>
    <w:rsid w:val="00AF5F07"/>
    <w:rsid w:val="00AF7147"/>
    <w:rsid w:val="00B05D1E"/>
    <w:rsid w:val="00B27A37"/>
    <w:rsid w:val="00B27EFA"/>
    <w:rsid w:val="00B32BBB"/>
    <w:rsid w:val="00B35B08"/>
    <w:rsid w:val="00B446B9"/>
    <w:rsid w:val="00B46FD7"/>
    <w:rsid w:val="00B57FEF"/>
    <w:rsid w:val="00B63024"/>
    <w:rsid w:val="00B811D2"/>
    <w:rsid w:val="00B82DDC"/>
    <w:rsid w:val="00B9101A"/>
    <w:rsid w:val="00B9142F"/>
    <w:rsid w:val="00BA447C"/>
    <w:rsid w:val="00BB111F"/>
    <w:rsid w:val="00BC05CB"/>
    <w:rsid w:val="00BC14B5"/>
    <w:rsid w:val="00BC3C98"/>
    <w:rsid w:val="00BC7F37"/>
    <w:rsid w:val="00BD0B73"/>
    <w:rsid w:val="00BD673F"/>
    <w:rsid w:val="00BE4527"/>
    <w:rsid w:val="00BF4EE2"/>
    <w:rsid w:val="00BF5334"/>
    <w:rsid w:val="00C075E1"/>
    <w:rsid w:val="00C12E64"/>
    <w:rsid w:val="00C17BAB"/>
    <w:rsid w:val="00C247C7"/>
    <w:rsid w:val="00C55442"/>
    <w:rsid w:val="00C566CD"/>
    <w:rsid w:val="00C63D55"/>
    <w:rsid w:val="00C8218D"/>
    <w:rsid w:val="00C958A4"/>
    <w:rsid w:val="00C97815"/>
    <w:rsid w:val="00CB1B39"/>
    <w:rsid w:val="00CB2D68"/>
    <w:rsid w:val="00CB39D4"/>
    <w:rsid w:val="00CB507B"/>
    <w:rsid w:val="00CC3843"/>
    <w:rsid w:val="00CD0962"/>
    <w:rsid w:val="00CD21D1"/>
    <w:rsid w:val="00CD58FF"/>
    <w:rsid w:val="00CE040D"/>
    <w:rsid w:val="00CE38BD"/>
    <w:rsid w:val="00CE399C"/>
    <w:rsid w:val="00CE3C71"/>
    <w:rsid w:val="00CF2CB0"/>
    <w:rsid w:val="00CF72B7"/>
    <w:rsid w:val="00D00F19"/>
    <w:rsid w:val="00D07F26"/>
    <w:rsid w:val="00D1216E"/>
    <w:rsid w:val="00D1302F"/>
    <w:rsid w:val="00D23CC8"/>
    <w:rsid w:val="00D32345"/>
    <w:rsid w:val="00D36160"/>
    <w:rsid w:val="00D4244C"/>
    <w:rsid w:val="00D52466"/>
    <w:rsid w:val="00D55E78"/>
    <w:rsid w:val="00D72032"/>
    <w:rsid w:val="00D73B91"/>
    <w:rsid w:val="00DB0C3C"/>
    <w:rsid w:val="00DC1874"/>
    <w:rsid w:val="00DC786C"/>
    <w:rsid w:val="00DC7F53"/>
    <w:rsid w:val="00DE2BA8"/>
    <w:rsid w:val="00DE384C"/>
    <w:rsid w:val="00DE5BB6"/>
    <w:rsid w:val="00DF326B"/>
    <w:rsid w:val="00E00EF7"/>
    <w:rsid w:val="00E10770"/>
    <w:rsid w:val="00E214E1"/>
    <w:rsid w:val="00E22590"/>
    <w:rsid w:val="00E41F9D"/>
    <w:rsid w:val="00E47E34"/>
    <w:rsid w:val="00E5469B"/>
    <w:rsid w:val="00E5779F"/>
    <w:rsid w:val="00E60750"/>
    <w:rsid w:val="00E6325A"/>
    <w:rsid w:val="00E67433"/>
    <w:rsid w:val="00E93BEF"/>
    <w:rsid w:val="00EB1679"/>
    <w:rsid w:val="00EB4C22"/>
    <w:rsid w:val="00EC0738"/>
    <w:rsid w:val="00EC1B9F"/>
    <w:rsid w:val="00EC4732"/>
    <w:rsid w:val="00ED0355"/>
    <w:rsid w:val="00ED1393"/>
    <w:rsid w:val="00ED3C72"/>
    <w:rsid w:val="00ED4AE9"/>
    <w:rsid w:val="00EE759A"/>
    <w:rsid w:val="00EF11AE"/>
    <w:rsid w:val="00F05365"/>
    <w:rsid w:val="00F15D91"/>
    <w:rsid w:val="00F17A19"/>
    <w:rsid w:val="00F231C8"/>
    <w:rsid w:val="00F30862"/>
    <w:rsid w:val="00F344A1"/>
    <w:rsid w:val="00F470BC"/>
    <w:rsid w:val="00F64097"/>
    <w:rsid w:val="00F66E38"/>
    <w:rsid w:val="00F705DE"/>
    <w:rsid w:val="00F70697"/>
    <w:rsid w:val="00F7140D"/>
    <w:rsid w:val="00F823D1"/>
    <w:rsid w:val="00F92A6E"/>
    <w:rsid w:val="00F95CE7"/>
    <w:rsid w:val="00FB1F7D"/>
    <w:rsid w:val="00FB396C"/>
    <w:rsid w:val="00FF28A2"/>
    <w:rsid w:val="00FF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B4"/>
  </w:style>
  <w:style w:type="paragraph" w:styleId="1">
    <w:name w:val="heading 1"/>
    <w:basedOn w:val="a"/>
    <w:next w:val="a"/>
    <w:link w:val="10"/>
    <w:qFormat/>
    <w:rsid w:val="00B27EF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7EFA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footer"/>
    <w:basedOn w:val="a"/>
    <w:link w:val="a4"/>
    <w:rsid w:val="00B27E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27EF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B27EFA"/>
    <w:pPr>
      <w:spacing w:after="0" w:line="240" w:lineRule="auto"/>
      <w:ind w:firstLine="88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B27EFA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B27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5D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uiPriority w:val="1"/>
    <w:qFormat/>
    <w:rsid w:val="005078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uiPriority w:val="99"/>
    <w:unhideWhenUsed/>
    <w:rsid w:val="00777C9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30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08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0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2074C3"/>
    <w:pPr>
      <w:ind w:left="720"/>
      <w:contextualSpacing/>
    </w:pPr>
  </w:style>
  <w:style w:type="table" w:customStyle="1" w:styleId="11">
    <w:name w:val="Сетка таблицы1"/>
    <w:basedOn w:val="a1"/>
    <w:next w:val="a7"/>
    <w:rsid w:val="00446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B2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_"/>
    <w:basedOn w:val="a0"/>
    <w:link w:val="2"/>
    <w:rsid w:val="00841F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">
    <w:name w:val="Основной текст + Курсив"/>
    <w:basedOn w:val="ae"/>
    <w:rsid w:val="00841F68"/>
    <w:rPr>
      <w:i/>
      <w:iCs/>
      <w:color w:val="000000"/>
      <w:spacing w:val="0"/>
      <w:w w:val="100"/>
      <w:position w:val="0"/>
      <w:lang w:val="ru-RU"/>
    </w:rPr>
  </w:style>
  <w:style w:type="character" w:customStyle="1" w:styleId="20">
    <w:name w:val="Заголовок №2_"/>
    <w:basedOn w:val="a0"/>
    <w:link w:val="21"/>
    <w:rsid w:val="00841F6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e"/>
    <w:rsid w:val="00841F68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Заголовок №2"/>
    <w:basedOn w:val="a"/>
    <w:link w:val="20"/>
    <w:rsid w:val="00841F68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rsid w:val="00A87456"/>
    <w:pPr>
      <w:widowControl w:val="0"/>
      <w:shd w:val="clear" w:color="auto" w:fill="FFFFFF"/>
      <w:spacing w:after="0" w:line="224" w:lineRule="exact"/>
      <w:ind w:hanging="360"/>
    </w:pPr>
    <w:rPr>
      <w:rFonts w:ascii="Times New Roman" w:eastAsia="Times New Roman" w:hAnsi="Times New Roman" w:cs="Times New Roman"/>
      <w:spacing w:val="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FFA9F-2C0C-400B-B7BE-AB0A3FB2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4053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Nadejda</cp:lastModifiedBy>
  <cp:revision>64</cp:revision>
  <cp:lastPrinted>2024-03-05T10:18:00Z</cp:lastPrinted>
  <dcterms:created xsi:type="dcterms:W3CDTF">2017-04-17T09:59:00Z</dcterms:created>
  <dcterms:modified xsi:type="dcterms:W3CDTF">2024-03-05T10:19:00Z</dcterms:modified>
</cp:coreProperties>
</file>